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639" w:rsidRDefault="00EF0E2B" w:rsidP="00582876">
      <w:pPr>
        <w:ind w:right="5102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6401435" distR="6401435" simplePos="0" relativeHeight="251657728" behindDoc="0" locked="0" layoutInCell="1" allowOverlap="1">
            <wp:simplePos x="0" y="0"/>
            <wp:positionH relativeFrom="margin">
              <wp:posOffset>2809875</wp:posOffset>
            </wp:positionH>
            <wp:positionV relativeFrom="paragraph">
              <wp:posOffset>-333375</wp:posOffset>
            </wp:positionV>
            <wp:extent cx="571500" cy="723900"/>
            <wp:effectExtent l="19050" t="0" r="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68DE" w:rsidRPr="007E2D32" w:rsidRDefault="000668DE" w:rsidP="000668DE">
      <w:pPr>
        <w:pStyle w:val="7"/>
        <w:rPr>
          <w:b/>
          <w:caps/>
          <w:sz w:val="36"/>
          <w:szCs w:val="36"/>
        </w:rPr>
      </w:pPr>
      <w:r w:rsidRPr="007E2D32">
        <w:rPr>
          <w:b/>
          <w:caps/>
          <w:sz w:val="36"/>
          <w:szCs w:val="36"/>
        </w:rPr>
        <w:t>администрация Нижневартовского ра</w:t>
      </w:r>
      <w:r w:rsidRPr="007E2D32">
        <w:rPr>
          <w:b/>
          <w:caps/>
          <w:sz w:val="36"/>
          <w:szCs w:val="36"/>
        </w:rPr>
        <w:t>й</w:t>
      </w:r>
      <w:r w:rsidRPr="007E2D32">
        <w:rPr>
          <w:b/>
          <w:caps/>
          <w:sz w:val="36"/>
          <w:szCs w:val="36"/>
        </w:rPr>
        <w:t>она</w:t>
      </w:r>
    </w:p>
    <w:p w:rsidR="000668DE" w:rsidRPr="00F711BC" w:rsidRDefault="000668DE" w:rsidP="000668DE">
      <w:pPr>
        <w:jc w:val="center"/>
        <w:rPr>
          <w:sz w:val="24"/>
          <w:szCs w:val="24"/>
        </w:rPr>
      </w:pPr>
      <w:r w:rsidRPr="00F711BC">
        <w:rPr>
          <w:b/>
          <w:bCs/>
          <w:iCs/>
          <w:sz w:val="24"/>
          <w:szCs w:val="24"/>
        </w:rPr>
        <w:t>Ханты-Мансийского автономного округа – Югры</w:t>
      </w:r>
    </w:p>
    <w:p w:rsidR="000668DE" w:rsidRDefault="000668DE" w:rsidP="000668DE">
      <w:pPr>
        <w:rPr>
          <w:sz w:val="36"/>
          <w:szCs w:val="36"/>
        </w:rPr>
      </w:pPr>
    </w:p>
    <w:p w:rsidR="000668DE" w:rsidRDefault="00C2749B" w:rsidP="000668DE">
      <w:pPr>
        <w:pStyle w:val="1"/>
        <w:rPr>
          <w:szCs w:val="44"/>
        </w:rPr>
      </w:pPr>
      <w:r>
        <w:rPr>
          <w:szCs w:val="44"/>
        </w:rPr>
        <w:t>РАСПОРЯЖЕНИЕ</w:t>
      </w:r>
    </w:p>
    <w:p w:rsidR="000668DE" w:rsidRDefault="000668DE" w:rsidP="000668DE">
      <w:pPr>
        <w:ind w:left="2880" w:hanging="2880"/>
        <w:jc w:val="center"/>
        <w:rPr>
          <w:b/>
          <w:sz w:val="4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52"/>
        <w:gridCol w:w="4696"/>
      </w:tblGrid>
      <w:tr w:rsidR="000668DE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0668DE" w:rsidRDefault="000668DE" w:rsidP="004B6EA1">
            <w:r>
              <w:t xml:space="preserve">от </w:t>
            </w:r>
            <w:r w:rsidR="00A140D8">
              <w:t>29.06.2012</w:t>
            </w:r>
          </w:p>
          <w:p w:rsidR="000668DE" w:rsidRDefault="000668DE" w:rsidP="004B6EA1">
            <w:pPr>
              <w:rPr>
                <w:sz w:val="10"/>
                <w:szCs w:val="10"/>
              </w:rPr>
            </w:pPr>
          </w:p>
          <w:p w:rsidR="000668DE" w:rsidRPr="00F711BC" w:rsidRDefault="000668DE" w:rsidP="004B6EA1">
            <w:pPr>
              <w:rPr>
                <w:sz w:val="24"/>
                <w:szCs w:val="24"/>
              </w:rPr>
            </w:pPr>
            <w:r w:rsidRPr="00F711BC">
              <w:rPr>
                <w:sz w:val="24"/>
                <w:szCs w:val="24"/>
              </w:rPr>
              <w:t>г. Нижневартовск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</w:tcPr>
          <w:p w:rsidR="000668DE" w:rsidRDefault="000668DE" w:rsidP="00A140D8">
            <w:pPr>
              <w:jc w:val="right"/>
            </w:pPr>
            <w:r>
              <w:t xml:space="preserve">№ </w:t>
            </w:r>
            <w:r w:rsidR="00A140D8">
              <w:t>415-р</w:t>
            </w:r>
            <w:r>
              <w:t xml:space="preserve">          </w:t>
            </w:r>
          </w:p>
        </w:tc>
      </w:tr>
    </w:tbl>
    <w:p w:rsidR="006D1ED3" w:rsidRDefault="006D1ED3" w:rsidP="006E7B8E">
      <w:pPr>
        <w:rPr>
          <w:lang w:eastAsia="en-US"/>
        </w:rPr>
      </w:pPr>
    </w:p>
    <w:p w:rsidR="006D1ED3" w:rsidRDefault="006D1ED3" w:rsidP="006E7B8E">
      <w:pPr>
        <w:rPr>
          <w:lang w:eastAsia="en-US"/>
        </w:rPr>
      </w:pPr>
    </w:p>
    <w:p w:rsidR="006E7B8E" w:rsidRDefault="006D1ED3" w:rsidP="006D1ED3">
      <w:pPr>
        <w:ind w:right="5102"/>
        <w:jc w:val="both"/>
      </w:pPr>
      <w:r w:rsidRPr="00776713">
        <w:rPr>
          <w:lang w:eastAsia="en-US"/>
        </w:rPr>
        <w:t>О внесении изменений в приложение к распоряжению администрации ра</w:t>
      </w:r>
      <w:r w:rsidRPr="00776713">
        <w:rPr>
          <w:lang w:eastAsia="en-US"/>
        </w:rPr>
        <w:t>й</w:t>
      </w:r>
      <w:r w:rsidRPr="00776713">
        <w:rPr>
          <w:lang w:eastAsia="en-US"/>
        </w:rPr>
        <w:t>она от 30.11.2011 № 750-р «Об у</w:t>
      </w:r>
      <w:r w:rsidRPr="00776713">
        <w:rPr>
          <w:lang w:eastAsia="en-US"/>
        </w:rPr>
        <w:t>т</w:t>
      </w:r>
      <w:r w:rsidRPr="00776713">
        <w:rPr>
          <w:lang w:eastAsia="en-US"/>
        </w:rPr>
        <w:t>верждении перечня муниципальных услуг, предоставляемых структу</w:t>
      </w:r>
      <w:r w:rsidRPr="00776713">
        <w:rPr>
          <w:lang w:eastAsia="en-US"/>
        </w:rPr>
        <w:t>р</w:t>
      </w:r>
      <w:r w:rsidRPr="00776713">
        <w:rPr>
          <w:lang w:eastAsia="en-US"/>
        </w:rPr>
        <w:t>ными подразделениями администр</w:t>
      </w:r>
      <w:r w:rsidRPr="00776713">
        <w:rPr>
          <w:lang w:eastAsia="en-US"/>
        </w:rPr>
        <w:t>а</w:t>
      </w:r>
      <w:r w:rsidRPr="00776713">
        <w:rPr>
          <w:lang w:eastAsia="en-US"/>
        </w:rPr>
        <w:t>ции Нижневартовского района, тр</w:t>
      </w:r>
      <w:r w:rsidRPr="00776713">
        <w:rPr>
          <w:lang w:eastAsia="en-US"/>
        </w:rPr>
        <w:t>е</w:t>
      </w:r>
      <w:r w:rsidRPr="00776713">
        <w:rPr>
          <w:lang w:eastAsia="en-US"/>
        </w:rPr>
        <w:t>бующих межведомственного взаим</w:t>
      </w:r>
      <w:r w:rsidRPr="00776713">
        <w:rPr>
          <w:lang w:eastAsia="en-US"/>
        </w:rPr>
        <w:t>о</w:t>
      </w:r>
      <w:r w:rsidRPr="00776713">
        <w:rPr>
          <w:lang w:eastAsia="en-US"/>
        </w:rPr>
        <w:t>действия»</w:t>
      </w:r>
    </w:p>
    <w:p w:rsidR="00776713" w:rsidRDefault="00776713" w:rsidP="00776713">
      <w:pPr>
        <w:autoSpaceDE w:val="0"/>
        <w:autoSpaceDN w:val="0"/>
        <w:adjustRightInd w:val="0"/>
        <w:ind w:firstLine="540"/>
        <w:outlineLvl w:val="0"/>
        <w:rPr>
          <w:lang w:eastAsia="en-US"/>
        </w:rPr>
      </w:pPr>
    </w:p>
    <w:p w:rsidR="00776713" w:rsidRDefault="00776713" w:rsidP="00776713">
      <w:pPr>
        <w:autoSpaceDE w:val="0"/>
        <w:autoSpaceDN w:val="0"/>
        <w:adjustRightInd w:val="0"/>
        <w:ind w:firstLine="540"/>
        <w:outlineLvl w:val="0"/>
      </w:pPr>
    </w:p>
    <w:p w:rsidR="00776713" w:rsidRDefault="00776713" w:rsidP="006D1ED3">
      <w:pPr>
        <w:autoSpaceDE w:val="0"/>
        <w:autoSpaceDN w:val="0"/>
        <w:adjustRightInd w:val="0"/>
        <w:ind w:firstLine="709"/>
        <w:jc w:val="both"/>
      </w:pPr>
      <w:r>
        <w:t>В целях уточнения перечня муниципальных услуг, предоставляемых структурными подразделениями администрации района, требующих межв</w:t>
      </w:r>
      <w:r>
        <w:t>е</w:t>
      </w:r>
      <w:r>
        <w:t>домственного взаимодействия:</w:t>
      </w:r>
    </w:p>
    <w:p w:rsidR="00776713" w:rsidRDefault="00776713" w:rsidP="006D1ED3">
      <w:pPr>
        <w:autoSpaceDE w:val="0"/>
        <w:autoSpaceDN w:val="0"/>
        <w:adjustRightInd w:val="0"/>
        <w:ind w:firstLine="709"/>
        <w:jc w:val="both"/>
      </w:pPr>
    </w:p>
    <w:p w:rsidR="00776713" w:rsidRDefault="00776713" w:rsidP="006D1ED3">
      <w:pPr>
        <w:autoSpaceDE w:val="0"/>
        <w:autoSpaceDN w:val="0"/>
        <w:adjustRightInd w:val="0"/>
        <w:ind w:firstLine="709"/>
        <w:jc w:val="both"/>
      </w:pPr>
      <w:r>
        <w:t>1. Внести изменения в приложение к распоряжению администрации ра</w:t>
      </w:r>
      <w:r>
        <w:t>й</w:t>
      </w:r>
      <w:r>
        <w:t>она от 30.11.2011 № 750-р «Об утверждении перечня муниципальных услуг, предоставляемых структурными подразделениями администрации Нижнева</w:t>
      </w:r>
      <w:r>
        <w:t>р</w:t>
      </w:r>
      <w:r>
        <w:t>товского района, требующих межведомственного взаимодействия»</w:t>
      </w:r>
      <w:r w:rsidR="006D1ED3">
        <w:t>,</w:t>
      </w:r>
      <w:r>
        <w:t xml:space="preserve"> изложив его в новой редакции согласно приложению.</w:t>
      </w:r>
    </w:p>
    <w:p w:rsidR="00776713" w:rsidRDefault="00776713" w:rsidP="006D1ED3">
      <w:pPr>
        <w:autoSpaceDE w:val="0"/>
        <w:autoSpaceDN w:val="0"/>
        <w:adjustRightInd w:val="0"/>
        <w:ind w:firstLine="709"/>
        <w:jc w:val="both"/>
      </w:pPr>
      <w:r>
        <w:t xml:space="preserve"> </w:t>
      </w:r>
    </w:p>
    <w:p w:rsidR="00776713" w:rsidRDefault="00776713" w:rsidP="006D1ED3">
      <w:pPr>
        <w:autoSpaceDE w:val="0"/>
        <w:autoSpaceDN w:val="0"/>
        <w:adjustRightInd w:val="0"/>
        <w:ind w:firstLine="709"/>
        <w:jc w:val="both"/>
      </w:pPr>
      <w:r>
        <w:t xml:space="preserve">2. Контроль за выполнением распоряжения возложить на заместителя главы администрации района по экономике и финансам Т.А. Колокольцеву. </w:t>
      </w:r>
    </w:p>
    <w:p w:rsidR="00776713" w:rsidRDefault="00776713" w:rsidP="00776713">
      <w:pPr>
        <w:autoSpaceDE w:val="0"/>
        <w:autoSpaceDN w:val="0"/>
        <w:adjustRightInd w:val="0"/>
        <w:ind w:firstLine="540"/>
        <w:outlineLvl w:val="0"/>
      </w:pPr>
    </w:p>
    <w:p w:rsidR="00776713" w:rsidRDefault="00776713" w:rsidP="00776713">
      <w:pPr>
        <w:autoSpaceDE w:val="0"/>
        <w:autoSpaceDN w:val="0"/>
        <w:adjustRightInd w:val="0"/>
        <w:ind w:firstLine="540"/>
        <w:outlineLvl w:val="0"/>
      </w:pPr>
    </w:p>
    <w:p w:rsidR="00776713" w:rsidRDefault="00776713" w:rsidP="00776713">
      <w:pPr>
        <w:autoSpaceDE w:val="0"/>
        <w:autoSpaceDN w:val="0"/>
        <w:adjustRightInd w:val="0"/>
        <w:ind w:firstLine="540"/>
        <w:outlineLvl w:val="0"/>
      </w:pPr>
    </w:p>
    <w:p w:rsidR="00776713" w:rsidRDefault="00776713" w:rsidP="00776713">
      <w:pPr>
        <w:autoSpaceDE w:val="0"/>
        <w:autoSpaceDN w:val="0"/>
        <w:adjustRightInd w:val="0"/>
        <w:outlineLvl w:val="0"/>
      </w:pPr>
      <w:r>
        <w:t xml:space="preserve">Глава администрации района                   </w:t>
      </w:r>
      <w:r w:rsidR="006D1ED3">
        <w:t xml:space="preserve"> </w:t>
      </w:r>
      <w:r>
        <w:t xml:space="preserve">                                        Б.А. Салом</w:t>
      </w:r>
      <w:r>
        <w:t>а</w:t>
      </w:r>
      <w:r>
        <w:t>тин</w:t>
      </w:r>
    </w:p>
    <w:p w:rsidR="00776713" w:rsidRDefault="00776713" w:rsidP="00776713">
      <w:pPr>
        <w:autoSpaceDE w:val="0"/>
        <w:autoSpaceDN w:val="0"/>
        <w:adjustRightInd w:val="0"/>
        <w:outlineLvl w:val="0"/>
      </w:pPr>
    </w:p>
    <w:p w:rsidR="00776713" w:rsidRDefault="00776713" w:rsidP="00776713">
      <w:pPr>
        <w:autoSpaceDE w:val="0"/>
        <w:autoSpaceDN w:val="0"/>
        <w:adjustRightInd w:val="0"/>
        <w:outlineLvl w:val="0"/>
      </w:pPr>
    </w:p>
    <w:p w:rsidR="00776713" w:rsidRDefault="00776713" w:rsidP="00776713">
      <w:pPr>
        <w:autoSpaceDE w:val="0"/>
        <w:autoSpaceDN w:val="0"/>
        <w:adjustRightInd w:val="0"/>
        <w:outlineLvl w:val="0"/>
      </w:pPr>
    </w:p>
    <w:p w:rsidR="00776713" w:rsidRDefault="00776713" w:rsidP="00776713">
      <w:pPr>
        <w:autoSpaceDE w:val="0"/>
        <w:autoSpaceDN w:val="0"/>
        <w:adjustRightInd w:val="0"/>
        <w:outlineLvl w:val="0"/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6"/>
      </w:tblGrid>
      <w:tr w:rsidR="00776713" w:rsidRPr="00776713" w:rsidTr="00776713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6713" w:rsidRDefault="00776713" w:rsidP="00776713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Приложение к распоряжению</w:t>
            </w:r>
          </w:p>
          <w:p w:rsidR="00776713" w:rsidRDefault="00776713" w:rsidP="00776713">
            <w:pPr>
              <w:autoSpaceDE w:val="0"/>
              <w:autoSpaceDN w:val="0"/>
              <w:adjustRightInd w:val="0"/>
              <w:outlineLvl w:val="0"/>
            </w:pPr>
            <w:r>
              <w:t>администрации района</w:t>
            </w:r>
          </w:p>
          <w:p w:rsidR="00776713" w:rsidRDefault="006D1ED3" w:rsidP="00A140D8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>
              <w:t xml:space="preserve">от </w:t>
            </w:r>
            <w:r w:rsidR="00A140D8">
              <w:t>29.06.2012</w:t>
            </w:r>
            <w:r w:rsidR="00776713">
              <w:t xml:space="preserve"> № </w:t>
            </w:r>
            <w:r w:rsidR="00A140D8">
              <w:t>415-р</w:t>
            </w:r>
          </w:p>
        </w:tc>
      </w:tr>
    </w:tbl>
    <w:p w:rsidR="00776713" w:rsidRDefault="00776713" w:rsidP="00776713">
      <w:pPr>
        <w:autoSpaceDE w:val="0"/>
        <w:autoSpaceDN w:val="0"/>
        <w:adjustRightInd w:val="0"/>
        <w:outlineLvl w:val="0"/>
        <w:rPr>
          <w:lang w:eastAsia="en-US"/>
        </w:rPr>
      </w:pPr>
    </w:p>
    <w:p w:rsidR="00776713" w:rsidRDefault="00776713" w:rsidP="00776713">
      <w:pPr>
        <w:autoSpaceDE w:val="0"/>
        <w:autoSpaceDN w:val="0"/>
        <w:adjustRightInd w:val="0"/>
        <w:outlineLvl w:val="0"/>
      </w:pPr>
    </w:p>
    <w:p w:rsidR="00776713" w:rsidRDefault="00776713" w:rsidP="00776713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Перечень</w:t>
      </w:r>
    </w:p>
    <w:p w:rsidR="00776713" w:rsidRDefault="00776713" w:rsidP="0077671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</w:rPr>
        <w:t xml:space="preserve">муниципальных </w:t>
      </w:r>
      <w:r>
        <w:rPr>
          <w:b/>
          <w:bCs/>
        </w:rPr>
        <w:t xml:space="preserve">услуг, предоставляемых структурными подразделениями администрации Нижневартовского района, </w:t>
      </w:r>
    </w:p>
    <w:p w:rsidR="00776713" w:rsidRDefault="00776713" w:rsidP="0077671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требующих межведомственного взаимодействия</w:t>
      </w:r>
    </w:p>
    <w:p w:rsidR="00776713" w:rsidRDefault="00776713" w:rsidP="00776713">
      <w:pPr>
        <w:autoSpaceDE w:val="0"/>
        <w:autoSpaceDN w:val="0"/>
        <w:adjustRightInd w:val="0"/>
        <w:outlineLvl w:val="0"/>
        <w:rPr>
          <w:b/>
          <w:bCs/>
        </w:rPr>
      </w:pPr>
      <w:r>
        <w:rPr>
          <w:b/>
          <w:bCs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895"/>
      </w:tblGrid>
      <w:tr w:rsidR="00776713" w:rsidRPr="006D1ED3" w:rsidTr="007767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ED3" w:rsidRPr="006D1ED3" w:rsidRDefault="00776713" w:rsidP="0077671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6D1ED3">
              <w:rPr>
                <w:b/>
                <w:sz w:val="24"/>
                <w:szCs w:val="24"/>
              </w:rPr>
              <w:t xml:space="preserve">№ </w:t>
            </w:r>
          </w:p>
          <w:p w:rsidR="00776713" w:rsidRPr="006D1ED3" w:rsidRDefault="00776713" w:rsidP="0077671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6D1ED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6D1ED3">
              <w:rPr>
                <w:b/>
                <w:sz w:val="24"/>
                <w:szCs w:val="24"/>
              </w:rPr>
              <w:t>Наименование муниципальной услуги</w:t>
            </w:r>
          </w:p>
        </w:tc>
      </w:tr>
      <w:tr w:rsidR="00776713" w:rsidRPr="006D1ED3" w:rsidTr="007767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6D1E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6D1ED3">
              <w:rPr>
                <w:b/>
                <w:sz w:val="24"/>
                <w:szCs w:val="24"/>
              </w:rPr>
              <w:t>2</w:t>
            </w:r>
          </w:p>
        </w:tc>
      </w:tr>
      <w:tr w:rsidR="00776713" w:rsidRPr="006D1ED3" w:rsidTr="00776713"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6D1E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Отдел потребительского рынка и защиты прав потребителей администрации района</w:t>
            </w:r>
          </w:p>
        </w:tc>
      </w:tr>
      <w:tr w:rsidR="00776713" w:rsidRPr="006D1ED3" w:rsidTr="007767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1.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 xml:space="preserve">Выдача разрешений на право организации розничных рынков </w:t>
            </w:r>
            <w:r w:rsidRPr="006D1ED3">
              <w:rPr>
                <w:bCs/>
                <w:sz w:val="24"/>
                <w:szCs w:val="24"/>
              </w:rPr>
              <w:t>на территории мун</w:t>
            </w:r>
            <w:r w:rsidRPr="006D1ED3">
              <w:rPr>
                <w:bCs/>
                <w:sz w:val="24"/>
                <w:szCs w:val="24"/>
              </w:rPr>
              <w:t>и</w:t>
            </w:r>
            <w:r w:rsidRPr="006D1ED3">
              <w:rPr>
                <w:bCs/>
                <w:sz w:val="24"/>
                <w:szCs w:val="24"/>
              </w:rPr>
              <w:t>ципального образования Нижневартовский район</w:t>
            </w:r>
          </w:p>
        </w:tc>
      </w:tr>
      <w:tr w:rsidR="00776713" w:rsidRPr="006D1ED3" w:rsidTr="00776713"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6D1E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Управление по муниципальному имуществу и жилищным вопросам админис</w:t>
            </w:r>
            <w:r w:rsidRPr="006D1ED3">
              <w:rPr>
                <w:sz w:val="24"/>
                <w:szCs w:val="24"/>
              </w:rPr>
              <w:t>т</w:t>
            </w:r>
            <w:r w:rsidRPr="006D1ED3">
              <w:rPr>
                <w:sz w:val="24"/>
                <w:szCs w:val="24"/>
              </w:rPr>
              <w:t>рации района</w:t>
            </w:r>
          </w:p>
        </w:tc>
      </w:tr>
      <w:tr w:rsidR="00776713" w:rsidRPr="006D1ED3" w:rsidTr="007767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2.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Прием заявлений, документов, а также постановка граждан на учет в качестве ну</w:t>
            </w:r>
            <w:r w:rsidRPr="006D1ED3">
              <w:rPr>
                <w:sz w:val="24"/>
                <w:szCs w:val="24"/>
              </w:rPr>
              <w:t>ж</w:t>
            </w:r>
            <w:r w:rsidRPr="006D1ED3">
              <w:rPr>
                <w:sz w:val="24"/>
                <w:szCs w:val="24"/>
              </w:rPr>
              <w:t>дающихся в жилых помещениях</w:t>
            </w:r>
          </w:p>
        </w:tc>
      </w:tr>
      <w:tr w:rsidR="00776713" w:rsidRPr="006D1ED3" w:rsidTr="00776713"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6D1E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Управление архитектуры и градостроительства администрации района</w:t>
            </w:r>
          </w:p>
        </w:tc>
      </w:tr>
      <w:tr w:rsidR="00776713" w:rsidRPr="006D1ED3" w:rsidTr="007767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3.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Подготовка и выдача разрешений на строительство, реконструкцию объектов кап</w:t>
            </w:r>
            <w:r w:rsidRPr="006D1ED3">
              <w:rPr>
                <w:sz w:val="24"/>
                <w:szCs w:val="24"/>
              </w:rPr>
              <w:t>и</w:t>
            </w:r>
            <w:r w:rsidRPr="006D1ED3">
              <w:rPr>
                <w:sz w:val="24"/>
                <w:szCs w:val="24"/>
              </w:rPr>
              <w:t>тального строительства, а также на ввод объектов в эк</w:t>
            </w:r>
            <w:r w:rsidRPr="006D1ED3">
              <w:rPr>
                <w:sz w:val="24"/>
                <w:szCs w:val="24"/>
              </w:rPr>
              <w:t>с</w:t>
            </w:r>
            <w:r w:rsidRPr="006D1ED3">
              <w:rPr>
                <w:sz w:val="24"/>
                <w:szCs w:val="24"/>
              </w:rPr>
              <w:t xml:space="preserve">плуатацию  </w:t>
            </w:r>
          </w:p>
        </w:tc>
      </w:tr>
      <w:tr w:rsidR="00776713" w:rsidRPr="006D1ED3" w:rsidTr="007767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4.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Выдача</w:t>
            </w:r>
            <w:r w:rsidRPr="006D1ED3">
              <w:rPr>
                <w:bCs/>
                <w:sz w:val="24"/>
                <w:szCs w:val="24"/>
              </w:rPr>
              <w:t xml:space="preserve"> </w:t>
            </w:r>
            <w:r w:rsidRPr="006D1ED3">
              <w:rPr>
                <w:sz w:val="24"/>
                <w:szCs w:val="24"/>
              </w:rPr>
              <w:t>градостроительных планов земельных участков для проектирования объе</w:t>
            </w:r>
            <w:r w:rsidRPr="006D1ED3">
              <w:rPr>
                <w:sz w:val="24"/>
                <w:szCs w:val="24"/>
              </w:rPr>
              <w:t>к</w:t>
            </w:r>
            <w:r w:rsidRPr="006D1ED3">
              <w:rPr>
                <w:sz w:val="24"/>
                <w:szCs w:val="24"/>
              </w:rPr>
              <w:t>тов</w:t>
            </w:r>
            <w:r w:rsidRPr="006D1ED3">
              <w:rPr>
                <w:bCs/>
                <w:sz w:val="24"/>
                <w:szCs w:val="24"/>
              </w:rPr>
              <w:t xml:space="preserve"> </w:t>
            </w:r>
            <w:r w:rsidRPr="006D1ED3">
              <w:rPr>
                <w:sz w:val="24"/>
                <w:szCs w:val="24"/>
              </w:rPr>
              <w:t>капитального строительства</w:t>
            </w:r>
          </w:p>
        </w:tc>
      </w:tr>
      <w:tr w:rsidR="00776713" w:rsidRPr="006D1ED3" w:rsidTr="007767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5.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Выдача разрешений на установку рекламных конструкций на территории муниц</w:t>
            </w:r>
            <w:r w:rsidRPr="006D1ED3">
              <w:rPr>
                <w:sz w:val="24"/>
                <w:szCs w:val="24"/>
              </w:rPr>
              <w:t>и</w:t>
            </w:r>
            <w:r w:rsidRPr="006D1ED3">
              <w:rPr>
                <w:sz w:val="24"/>
                <w:szCs w:val="24"/>
              </w:rPr>
              <w:t>пального района, аннулирование таких разрешений, выдача предписаний о демо</w:t>
            </w:r>
            <w:r w:rsidRPr="006D1ED3">
              <w:rPr>
                <w:sz w:val="24"/>
                <w:szCs w:val="24"/>
              </w:rPr>
              <w:t>н</w:t>
            </w:r>
            <w:r w:rsidRPr="006D1ED3">
              <w:rPr>
                <w:sz w:val="24"/>
                <w:szCs w:val="24"/>
              </w:rPr>
              <w:t>таже самовольно установленных вновь рекламных конструкций</w:t>
            </w:r>
          </w:p>
        </w:tc>
      </w:tr>
      <w:tr w:rsidR="00776713" w:rsidRPr="006D1ED3" w:rsidTr="00776713"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6D1E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Отдел местной промышленности и сельского хозяйства администрации района</w:t>
            </w:r>
          </w:p>
        </w:tc>
      </w:tr>
      <w:tr w:rsidR="00776713" w:rsidRPr="006D1ED3" w:rsidTr="007767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6.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Выплата субсидий на улучшение жилищных условий молодых семей</w:t>
            </w:r>
            <w:r w:rsidR="006D1ED3">
              <w:rPr>
                <w:sz w:val="24"/>
                <w:szCs w:val="24"/>
              </w:rPr>
              <w:t>,</w:t>
            </w:r>
            <w:r w:rsidRPr="006D1ED3">
              <w:rPr>
                <w:sz w:val="24"/>
                <w:szCs w:val="24"/>
              </w:rPr>
              <w:t xml:space="preserve"> (специал</w:t>
            </w:r>
            <w:r w:rsidRPr="006D1ED3">
              <w:rPr>
                <w:sz w:val="24"/>
                <w:szCs w:val="24"/>
              </w:rPr>
              <w:t>и</w:t>
            </w:r>
            <w:r w:rsidRPr="006D1ED3">
              <w:rPr>
                <w:sz w:val="24"/>
                <w:szCs w:val="24"/>
              </w:rPr>
              <w:t>стов) проживающих в сельской местности Нижневартовского района</w:t>
            </w:r>
          </w:p>
        </w:tc>
      </w:tr>
      <w:tr w:rsidR="00776713" w:rsidRPr="006D1ED3" w:rsidTr="007767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7.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Выплата субсидий субъектам малого и среднего предпринимательства Нижнева</w:t>
            </w:r>
            <w:r w:rsidRPr="006D1ED3">
              <w:rPr>
                <w:sz w:val="24"/>
                <w:szCs w:val="24"/>
              </w:rPr>
              <w:t>р</w:t>
            </w:r>
            <w:r w:rsidRPr="006D1ED3">
              <w:rPr>
                <w:sz w:val="24"/>
                <w:szCs w:val="24"/>
              </w:rPr>
              <w:t>товского района</w:t>
            </w:r>
          </w:p>
        </w:tc>
      </w:tr>
      <w:tr w:rsidR="00776713" w:rsidRPr="006D1ED3" w:rsidTr="007767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8.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Выплата субсидий сельхозтоваропроизводителям Нижневартовского района</w:t>
            </w:r>
          </w:p>
        </w:tc>
      </w:tr>
      <w:tr w:rsidR="00776713" w:rsidRPr="006D1ED3" w:rsidTr="00776713"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6D1E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Управление земельными ресурсами администрации района</w:t>
            </w:r>
          </w:p>
        </w:tc>
      </w:tr>
      <w:tr w:rsidR="00776713" w:rsidRPr="006D1ED3" w:rsidTr="007767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9.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Предоставление земельных участков для строительства (реконструкции) с предв</w:t>
            </w:r>
            <w:r w:rsidRPr="006D1ED3">
              <w:rPr>
                <w:sz w:val="24"/>
                <w:szCs w:val="24"/>
              </w:rPr>
              <w:t>а</w:t>
            </w:r>
            <w:r w:rsidRPr="006D1ED3">
              <w:rPr>
                <w:sz w:val="24"/>
                <w:szCs w:val="24"/>
              </w:rPr>
              <w:t>рительным согласованием места размещения объекта</w:t>
            </w:r>
          </w:p>
        </w:tc>
      </w:tr>
      <w:tr w:rsidR="00776713" w:rsidRPr="006D1ED3" w:rsidTr="007767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10.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Предоставление земельных участков, на которых расположены здания, строения, сооружения</w:t>
            </w:r>
          </w:p>
        </w:tc>
      </w:tr>
      <w:tr w:rsidR="00776713" w:rsidRPr="006D1ED3" w:rsidTr="007767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11.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Предоставление земельных участков из земель сельскохозяйственного назначения, находящихся в государственной или муниципальной со</w:t>
            </w:r>
            <w:r w:rsidRPr="006D1ED3">
              <w:rPr>
                <w:sz w:val="24"/>
                <w:szCs w:val="24"/>
              </w:rPr>
              <w:t>б</w:t>
            </w:r>
            <w:r w:rsidRPr="006D1ED3">
              <w:rPr>
                <w:sz w:val="24"/>
                <w:szCs w:val="24"/>
              </w:rPr>
              <w:t>ственности, для создания фермерского хозяйства и осуществления его деятельности</w:t>
            </w:r>
          </w:p>
        </w:tc>
      </w:tr>
      <w:tr w:rsidR="00776713" w:rsidRPr="006D1ED3" w:rsidTr="007767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12.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Предоставление земельных участков для целей, не связанных со стро</w:t>
            </w:r>
            <w:r w:rsidRPr="006D1ED3">
              <w:rPr>
                <w:sz w:val="24"/>
                <w:szCs w:val="24"/>
              </w:rPr>
              <w:t>и</w:t>
            </w:r>
            <w:r w:rsidRPr="006D1ED3">
              <w:rPr>
                <w:sz w:val="24"/>
                <w:szCs w:val="24"/>
              </w:rPr>
              <w:t>тельством</w:t>
            </w:r>
          </w:p>
        </w:tc>
      </w:tr>
      <w:tr w:rsidR="00776713" w:rsidRPr="006D1ED3" w:rsidTr="007767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13.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Прекращение права постоянного (бессрочного) пользования, пожизненного насл</w:t>
            </w:r>
            <w:r w:rsidRPr="006D1ED3">
              <w:rPr>
                <w:sz w:val="24"/>
                <w:szCs w:val="24"/>
              </w:rPr>
              <w:t>е</w:t>
            </w:r>
            <w:r w:rsidRPr="006D1ED3">
              <w:rPr>
                <w:sz w:val="24"/>
                <w:szCs w:val="24"/>
              </w:rPr>
              <w:t>дуемого владения земельными участками</w:t>
            </w:r>
          </w:p>
        </w:tc>
      </w:tr>
      <w:tr w:rsidR="00776713" w:rsidRPr="006D1ED3" w:rsidTr="007767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14.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Установление публичного сервитута</w:t>
            </w:r>
          </w:p>
        </w:tc>
      </w:tr>
      <w:tr w:rsidR="00776713" w:rsidRPr="006D1ED3" w:rsidTr="007767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15.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Прием заявлений, утверждение и выдача  схемы расположения земельного участка на кадастровом плане или кадастровой карте соответс</w:t>
            </w:r>
            <w:r w:rsidRPr="006D1ED3">
              <w:rPr>
                <w:sz w:val="24"/>
                <w:szCs w:val="24"/>
              </w:rPr>
              <w:t>т</w:t>
            </w:r>
            <w:r w:rsidRPr="006D1ED3">
              <w:rPr>
                <w:sz w:val="24"/>
                <w:szCs w:val="24"/>
              </w:rPr>
              <w:t>вующей территории</w:t>
            </w:r>
          </w:p>
        </w:tc>
      </w:tr>
      <w:tr w:rsidR="00776713" w:rsidRPr="006D1ED3" w:rsidTr="007767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16.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Перевод земель из одной категории в другую в отношении земель, находящихся в муниципальной, частной собственности, за исключением земель сельскохозяйс</w:t>
            </w:r>
            <w:r w:rsidRPr="006D1ED3">
              <w:rPr>
                <w:sz w:val="24"/>
                <w:szCs w:val="24"/>
              </w:rPr>
              <w:t>т</w:t>
            </w:r>
            <w:r w:rsidRPr="006D1ED3">
              <w:rPr>
                <w:sz w:val="24"/>
                <w:szCs w:val="24"/>
              </w:rPr>
              <w:t>венного назначения</w:t>
            </w:r>
          </w:p>
        </w:tc>
      </w:tr>
      <w:tr w:rsidR="00776713" w:rsidRPr="006D1ED3" w:rsidTr="007767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Предоставление земельных участков для индивидуального жилищного строител</w:t>
            </w:r>
            <w:r w:rsidRPr="006D1ED3">
              <w:rPr>
                <w:sz w:val="24"/>
                <w:szCs w:val="24"/>
              </w:rPr>
              <w:t>ь</w:t>
            </w:r>
            <w:r w:rsidRPr="006D1ED3">
              <w:rPr>
                <w:sz w:val="24"/>
                <w:szCs w:val="24"/>
              </w:rPr>
              <w:t>ства</w:t>
            </w:r>
          </w:p>
        </w:tc>
      </w:tr>
      <w:tr w:rsidR="00776713" w:rsidRPr="006D1ED3" w:rsidTr="007767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18.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Предоставление земельных участков гражданам для ведения садоводства, огоро</w:t>
            </w:r>
            <w:r w:rsidRPr="006D1ED3">
              <w:rPr>
                <w:sz w:val="24"/>
                <w:szCs w:val="24"/>
              </w:rPr>
              <w:t>д</w:t>
            </w:r>
            <w:r w:rsidRPr="006D1ED3">
              <w:rPr>
                <w:sz w:val="24"/>
                <w:szCs w:val="24"/>
              </w:rPr>
              <w:t>ничества или дачного строительства бесплатно в собственность в упрощенном п</w:t>
            </w:r>
            <w:r w:rsidRPr="006D1ED3">
              <w:rPr>
                <w:sz w:val="24"/>
                <w:szCs w:val="24"/>
              </w:rPr>
              <w:t>о</w:t>
            </w:r>
            <w:r w:rsidRPr="006D1ED3">
              <w:rPr>
                <w:sz w:val="24"/>
                <w:szCs w:val="24"/>
              </w:rPr>
              <w:t>рядке</w:t>
            </w:r>
          </w:p>
        </w:tc>
      </w:tr>
      <w:tr w:rsidR="00776713" w:rsidRPr="006D1ED3" w:rsidTr="00776713"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ED3" w:rsidRDefault="00776713" w:rsidP="006D1E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6D1ED3">
              <w:rPr>
                <w:sz w:val="24"/>
                <w:szCs w:val="24"/>
              </w:rPr>
              <w:t>Управление жилищно-коммунального хозяйства, энергетики и строительства</w:t>
            </w:r>
            <w:r w:rsidR="006D1ED3">
              <w:rPr>
                <w:sz w:val="24"/>
                <w:szCs w:val="24"/>
              </w:rPr>
              <w:t xml:space="preserve"> </w:t>
            </w:r>
          </w:p>
          <w:p w:rsidR="00776713" w:rsidRPr="006D1ED3" w:rsidRDefault="006D1ED3" w:rsidP="006D1E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администрации района</w:t>
            </w:r>
          </w:p>
        </w:tc>
      </w:tr>
      <w:tr w:rsidR="00776713" w:rsidRPr="006D1ED3" w:rsidTr="007767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19.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jc w:val="both"/>
              <w:rPr>
                <w:sz w:val="24"/>
                <w:szCs w:val="24"/>
                <w:lang w:eastAsia="en-US"/>
              </w:rPr>
            </w:pPr>
            <w:r w:rsidRPr="006D1ED3">
              <w:rPr>
                <w:bCs/>
                <w:sz w:val="24"/>
                <w:szCs w:val="24"/>
              </w:rPr>
              <w:t>Принятие документов, а также выдача решений о переводе или об отказе в переводе жилого помещения в нежилое помещение или нежилого помещения в жилое пом</w:t>
            </w:r>
            <w:r w:rsidRPr="006D1ED3">
              <w:rPr>
                <w:bCs/>
                <w:sz w:val="24"/>
                <w:szCs w:val="24"/>
              </w:rPr>
              <w:t>е</w:t>
            </w:r>
            <w:r w:rsidRPr="006D1ED3">
              <w:rPr>
                <w:bCs/>
                <w:sz w:val="24"/>
                <w:szCs w:val="24"/>
              </w:rPr>
              <w:t>щение</w:t>
            </w:r>
          </w:p>
        </w:tc>
      </w:tr>
      <w:tr w:rsidR="00776713" w:rsidRPr="006D1ED3" w:rsidTr="007767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20.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jc w:val="both"/>
              <w:rPr>
                <w:sz w:val="24"/>
                <w:szCs w:val="24"/>
                <w:lang w:eastAsia="en-US"/>
              </w:rPr>
            </w:pPr>
            <w:r w:rsidRPr="006D1ED3">
              <w:rPr>
                <w:bCs/>
                <w:sz w:val="24"/>
                <w:szCs w:val="24"/>
              </w:rPr>
              <w:t>Прием заявлений и выдача документов о согласовании переустройства и (или) п</w:t>
            </w:r>
            <w:r w:rsidRPr="006D1ED3">
              <w:rPr>
                <w:bCs/>
                <w:sz w:val="24"/>
                <w:szCs w:val="24"/>
              </w:rPr>
              <w:t>е</w:t>
            </w:r>
            <w:r w:rsidRPr="006D1ED3">
              <w:rPr>
                <w:bCs/>
                <w:sz w:val="24"/>
                <w:szCs w:val="24"/>
              </w:rPr>
              <w:t>репланировки жилого помещения</w:t>
            </w:r>
          </w:p>
        </w:tc>
      </w:tr>
      <w:tr w:rsidR="00776713" w:rsidRPr="006D1ED3" w:rsidTr="007767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sz w:val="24"/>
                <w:szCs w:val="24"/>
              </w:rPr>
              <w:t>21.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13" w:rsidRPr="006D1ED3" w:rsidRDefault="00776713" w:rsidP="0077671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6D1ED3">
              <w:rPr>
                <w:color w:val="000000"/>
                <w:sz w:val="24"/>
                <w:szCs w:val="24"/>
              </w:rPr>
              <w:t>Выдача разрешений на производство земляных работ на территории Нижневарто</w:t>
            </w:r>
            <w:r w:rsidRPr="006D1ED3">
              <w:rPr>
                <w:color w:val="000000"/>
                <w:sz w:val="24"/>
                <w:szCs w:val="24"/>
              </w:rPr>
              <w:t>в</w:t>
            </w:r>
            <w:r w:rsidRPr="006D1ED3">
              <w:rPr>
                <w:color w:val="000000"/>
                <w:sz w:val="24"/>
                <w:szCs w:val="24"/>
              </w:rPr>
              <w:t>ского района</w:t>
            </w:r>
          </w:p>
        </w:tc>
      </w:tr>
    </w:tbl>
    <w:p w:rsidR="006D2C64" w:rsidRDefault="006D1ED3" w:rsidP="006D1ED3">
      <w:pPr>
        <w:jc w:val="right"/>
      </w:pPr>
      <w:r>
        <w:t>».</w:t>
      </w:r>
    </w:p>
    <w:sectPr w:rsidR="006D2C64" w:rsidSect="007C53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7CE" w:rsidRDefault="001037CE">
      <w:r>
        <w:separator/>
      </w:r>
    </w:p>
  </w:endnote>
  <w:endnote w:type="continuationSeparator" w:id="0">
    <w:p w:rsidR="001037CE" w:rsidRDefault="00103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E3A" w:rsidRDefault="009B5E3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E3A" w:rsidRDefault="009B5E3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E3A" w:rsidRDefault="009B5E3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7CE" w:rsidRDefault="001037CE">
      <w:r>
        <w:separator/>
      </w:r>
    </w:p>
  </w:footnote>
  <w:footnote w:type="continuationSeparator" w:id="0">
    <w:p w:rsidR="001037CE" w:rsidRDefault="001037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134" w:rsidRDefault="00C26134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134" w:rsidRDefault="00C26134" w:rsidP="00934157">
    <w:pPr>
      <w:pStyle w:val="a4"/>
      <w:jc w:val="center"/>
    </w:pPr>
    <w:fldSimple w:instr=" PAGE   \* MERGEFORMAT ">
      <w:r w:rsidR="00EF0E2B"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E3A" w:rsidRDefault="009B5E3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/>
        <w:b w:val="0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0" w:firstLine="680"/>
      </w:pPr>
      <w:rPr>
        <w:rFonts w:ascii="Symbol" w:hAnsi="Symbol"/>
        <w:b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0" w:firstLine="680"/>
      </w:pPr>
      <w:rPr>
        <w:rFonts w:ascii="Symbol" w:hAnsi="Symbol"/>
        <w:b w:val="0"/>
        <w:color w:val="auto"/>
      </w:rPr>
    </w:lvl>
  </w:abstractNum>
  <w:abstractNum w:abstractNumId="5">
    <w:nsid w:val="015663F9"/>
    <w:multiLevelType w:val="multilevel"/>
    <w:tmpl w:val="317A841E"/>
    <w:lvl w:ilvl="0">
      <w:start w:val="1"/>
      <w:numFmt w:val="upperRoman"/>
      <w:lvlText w:val="%1."/>
      <w:lvlJc w:val="left"/>
      <w:pPr>
        <w:ind w:left="3130" w:hanging="72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abstractNum w:abstractNumId="6">
    <w:nsid w:val="10F40D27"/>
    <w:multiLevelType w:val="hybridMultilevel"/>
    <w:tmpl w:val="EFE0FD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7D10CD"/>
    <w:multiLevelType w:val="hybridMultilevel"/>
    <w:tmpl w:val="8E0E2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F491F86"/>
    <w:multiLevelType w:val="multilevel"/>
    <w:tmpl w:val="21AAEC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BE269F1"/>
    <w:multiLevelType w:val="hybridMultilevel"/>
    <w:tmpl w:val="FC04B5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1">
    <w:nsid w:val="4DC71EF3"/>
    <w:multiLevelType w:val="hybridMultilevel"/>
    <w:tmpl w:val="AED0EF58"/>
    <w:lvl w:ilvl="0" w:tplc="5E463A94">
      <w:start w:val="1"/>
      <w:numFmt w:val="upperRoman"/>
      <w:lvlText w:val="%1."/>
      <w:lvlJc w:val="left"/>
      <w:pPr>
        <w:ind w:left="31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2">
    <w:nsid w:val="500A5063"/>
    <w:multiLevelType w:val="hybridMultilevel"/>
    <w:tmpl w:val="CA3AB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D744D8"/>
    <w:multiLevelType w:val="multilevel"/>
    <w:tmpl w:val="D0865FB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14">
    <w:nsid w:val="5703470C"/>
    <w:multiLevelType w:val="hybridMultilevel"/>
    <w:tmpl w:val="64DE2F2A"/>
    <w:lvl w:ilvl="0" w:tplc="E12858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2C437E7"/>
    <w:multiLevelType w:val="hybridMultilevel"/>
    <w:tmpl w:val="643CDD60"/>
    <w:lvl w:ilvl="0" w:tplc="C776817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324237B"/>
    <w:multiLevelType w:val="hybridMultilevel"/>
    <w:tmpl w:val="A190A458"/>
    <w:lvl w:ilvl="0" w:tplc="BF1C39F4">
      <w:start w:val="1"/>
      <w:numFmt w:val="decimal"/>
      <w:suff w:val="space"/>
      <w:lvlText w:val="%1."/>
      <w:lvlJc w:val="left"/>
      <w:pPr>
        <w:ind w:left="105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4"/>
  </w:num>
  <w:num w:numId="5">
    <w:abstractNumId w:val="1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6"/>
  </w:num>
  <w:num w:numId="12">
    <w:abstractNumId w:val="11"/>
  </w:num>
  <w:num w:numId="13">
    <w:abstractNumId w:val="16"/>
  </w:num>
  <w:num w:numId="14">
    <w:abstractNumId w:val="16"/>
  </w:num>
  <w:num w:numId="15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1" w:dllVersion="512" w:checkStyle="0"/>
  <w:stylePaneFormatFilter w:val="3F01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b09a6aef-5d8e-4577-9193-0d33c10affc1"/>
  </w:docVars>
  <w:rsids>
    <w:rsidRoot w:val="00F425C0"/>
    <w:rsid w:val="00000206"/>
    <w:rsid w:val="00004D74"/>
    <w:rsid w:val="000153A4"/>
    <w:rsid w:val="00015FB2"/>
    <w:rsid w:val="0002261C"/>
    <w:rsid w:val="00023F47"/>
    <w:rsid w:val="000271BA"/>
    <w:rsid w:val="00030B02"/>
    <w:rsid w:val="00033DC0"/>
    <w:rsid w:val="00036AF4"/>
    <w:rsid w:val="00041F76"/>
    <w:rsid w:val="0004318A"/>
    <w:rsid w:val="000433F1"/>
    <w:rsid w:val="000447A2"/>
    <w:rsid w:val="00045C90"/>
    <w:rsid w:val="000465B8"/>
    <w:rsid w:val="00046AF7"/>
    <w:rsid w:val="00057117"/>
    <w:rsid w:val="00062485"/>
    <w:rsid w:val="0006267E"/>
    <w:rsid w:val="0006352D"/>
    <w:rsid w:val="000640E4"/>
    <w:rsid w:val="000668DE"/>
    <w:rsid w:val="00067C48"/>
    <w:rsid w:val="00073A66"/>
    <w:rsid w:val="000778D6"/>
    <w:rsid w:val="00077C1D"/>
    <w:rsid w:val="00082889"/>
    <w:rsid w:val="00084124"/>
    <w:rsid w:val="00087F93"/>
    <w:rsid w:val="00090DB9"/>
    <w:rsid w:val="00094E9C"/>
    <w:rsid w:val="000B012D"/>
    <w:rsid w:val="000B049C"/>
    <w:rsid w:val="000B38FF"/>
    <w:rsid w:val="000C171F"/>
    <w:rsid w:val="000C4561"/>
    <w:rsid w:val="000C5273"/>
    <w:rsid w:val="000C5A99"/>
    <w:rsid w:val="000C6036"/>
    <w:rsid w:val="000D109B"/>
    <w:rsid w:val="000D219C"/>
    <w:rsid w:val="000D2A33"/>
    <w:rsid w:val="000E6746"/>
    <w:rsid w:val="000F3259"/>
    <w:rsid w:val="001002E1"/>
    <w:rsid w:val="00101E06"/>
    <w:rsid w:val="0010246A"/>
    <w:rsid w:val="00102DDA"/>
    <w:rsid w:val="001037CE"/>
    <w:rsid w:val="00103954"/>
    <w:rsid w:val="00117910"/>
    <w:rsid w:val="00117E19"/>
    <w:rsid w:val="00133F44"/>
    <w:rsid w:val="001359AA"/>
    <w:rsid w:val="00142A70"/>
    <w:rsid w:val="00143EEF"/>
    <w:rsid w:val="0014488B"/>
    <w:rsid w:val="001448CA"/>
    <w:rsid w:val="00144C10"/>
    <w:rsid w:val="001502E1"/>
    <w:rsid w:val="00155385"/>
    <w:rsid w:val="00161AD0"/>
    <w:rsid w:val="00162CAF"/>
    <w:rsid w:val="00164CEE"/>
    <w:rsid w:val="001671DB"/>
    <w:rsid w:val="00167A9E"/>
    <w:rsid w:val="00173548"/>
    <w:rsid w:val="00192586"/>
    <w:rsid w:val="00193238"/>
    <w:rsid w:val="0019333A"/>
    <w:rsid w:val="00193550"/>
    <w:rsid w:val="001A074B"/>
    <w:rsid w:val="001A0F44"/>
    <w:rsid w:val="001A2FFB"/>
    <w:rsid w:val="001B0CF8"/>
    <w:rsid w:val="001B51A5"/>
    <w:rsid w:val="001B6F53"/>
    <w:rsid w:val="001C0798"/>
    <w:rsid w:val="001C14C3"/>
    <w:rsid w:val="001C203B"/>
    <w:rsid w:val="001C282D"/>
    <w:rsid w:val="001C5206"/>
    <w:rsid w:val="001C7A23"/>
    <w:rsid w:val="001D20A5"/>
    <w:rsid w:val="001D2D39"/>
    <w:rsid w:val="001D3338"/>
    <w:rsid w:val="001E0D6A"/>
    <w:rsid w:val="001E6F73"/>
    <w:rsid w:val="001E7A57"/>
    <w:rsid w:val="001F57F1"/>
    <w:rsid w:val="00202C09"/>
    <w:rsid w:val="0020543B"/>
    <w:rsid w:val="00206E05"/>
    <w:rsid w:val="00207E58"/>
    <w:rsid w:val="00210B6B"/>
    <w:rsid w:val="00212610"/>
    <w:rsid w:val="0021455F"/>
    <w:rsid w:val="00215140"/>
    <w:rsid w:val="002153CB"/>
    <w:rsid w:val="00227D5E"/>
    <w:rsid w:val="00232C36"/>
    <w:rsid w:val="002349B6"/>
    <w:rsid w:val="00235FE3"/>
    <w:rsid w:val="00237D49"/>
    <w:rsid w:val="00242890"/>
    <w:rsid w:val="00254D96"/>
    <w:rsid w:val="002563D5"/>
    <w:rsid w:val="00261AB6"/>
    <w:rsid w:val="002626AD"/>
    <w:rsid w:val="002637C0"/>
    <w:rsid w:val="002657EC"/>
    <w:rsid w:val="002738FE"/>
    <w:rsid w:val="00276B9C"/>
    <w:rsid w:val="00282355"/>
    <w:rsid w:val="002954C9"/>
    <w:rsid w:val="002A2381"/>
    <w:rsid w:val="002A51A2"/>
    <w:rsid w:val="002A6D69"/>
    <w:rsid w:val="002A7193"/>
    <w:rsid w:val="002C0F4C"/>
    <w:rsid w:val="002C4FD0"/>
    <w:rsid w:val="002C598B"/>
    <w:rsid w:val="002C6E40"/>
    <w:rsid w:val="002C7C18"/>
    <w:rsid w:val="002D4FAC"/>
    <w:rsid w:val="002D6893"/>
    <w:rsid w:val="002D79A9"/>
    <w:rsid w:val="002E23F7"/>
    <w:rsid w:val="002E2EFC"/>
    <w:rsid w:val="002E4597"/>
    <w:rsid w:val="002E6C54"/>
    <w:rsid w:val="002F09B5"/>
    <w:rsid w:val="002F30D9"/>
    <w:rsid w:val="002F5614"/>
    <w:rsid w:val="002F6A75"/>
    <w:rsid w:val="002F77DA"/>
    <w:rsid w:val="002F7DB7"/>
    <w:rsid w:val="003017C9"/>
    <w:rsid w:val="0030479F"/>
    <w:rsid w:val="00306835"/>
    <w:rsid w:val="0031451E"/>
    <w:rsid w:val="003218C9"/>
    <w:rsid w:val="00323EF4"/>
    <w:rsid w:val="0032485B"/>
    <w:rsid w:val="003302AD"/>
    <w:rsid w:val="003321C0"/>
    <w:rsid w:val="003344B7"/>
    <w:rsid w:val="003363DB"/>
    <w:rsid w:val="00341A0B"/>
    <w:rsid w:val="003434A1"/>
    <w:rsid w:val="003442EE"/>
    <w:rsid w:val="00344CB0"/>
    <w:rsid w:val="00345330"/>
    <w:rsid w:val="00345A18"/>
    <w:rsid w:val="00346443"/>
    <w:rsid w:val="00347713"/>
    <w:rsid w:val="0035080F"/>
    <w:rsid w:val="00351E98"/>
    <w:rsid w:val="0035657A"/>
    <w:rsid w:val="00360652"/>
    <w:rsid w:val="003627BF"/>
    <w:rsid w:val="00364A98"/>
    <w:rsid w:val="00370546"/>
    <w:rsid w:val="00372BB9"/>
    <w:rsid w:val="00375F8F"/>
    <w:rsid w:val="00381CED"/>
    <w:rsid w:val="00387AD5"/>
    <w:rsid w:val="00391DD1"/>
    <w:rsid w:val="00395552"/>
    <w:rsid w:val="00396906"/>
    <w:rsid w:val="003A56DF"/>
    <w:rsid w:val="003A7090"/>
    <w:rsid w:val="003B1C8D"/>
    <w:rsid w:val="003B33F8"/>
    <w:rsid w:val="003B398F"/>
    <w:rsid w:val="003B68BC"/>
    <w:rsid w:val="003B6AB2"/>
    <w:rsid w:val="003B793E"/>
    <w:rsid w:val="003C618E"/>
    <w:rsid w:val="003D5232"/>
    <w:rsid w:val="003F1567"/>
    <w:rsid w:val="003F25E9"/>
    <w:rsid w:val="003F271D"/>
    <w:rsid w:val="003F7552"/>
    <w:rsid w:val="00400423"/>
    <w:rsid w:val="004043BD"/>
    <w:rsid w:val="0041649D"/>
    <w:rsid w:val="00417351"/>
    <w:rsid w:val="0042155D"/>
    <w:rsid w:val="00427AE7"/>
    <w:rsid w:val="004341C4"/>
    <w:rsid w:val="00434F19"/>
    <w:rsid w:val="00436773"/>
    <w:rsid w:val="00436F7F"/>
    <w:rsid w:val="0044054F"/>
    <w:rsid w:val="00444A6E"/>
    <w:rsid w:val="00445046"/>
    <w:rsid w:val="00450535"/>
    <w:rsid w:val="00455598"/>
    <w:rsid w:val="00463A57"/>
    <w:rsid w:val="00465417"/>
    <w:rsid w:val="00470077"/>
    <w:rsid w:val="004702B8"/>
    <w:rsid w:val="00477A6B"/>
    <w:rsid w:val="00482485"/>
    <w:rsid w:val="00482AF2"/>
    <w:rsid w:val="004830DE"/>
    <w:rsid w:val="004850C3"/>
    <w:rsid w:val="004858B2"/>
    <w:rsid w:val="00487C92"/>
    <w:rsid w:val="004908D7"/>
    <w:rsid w:val="0049352B"/>
    <w:rsid w:val="00493787"/>
    <w:rsid w:val="004A018E"/>
    <w:rsid w:val="004A3C56"/>
    <w:rsid w:val="004B0797"/>
    <w:rsid w:val="004B64F4"/>
    <w:rsid w:val="004B676E"/>
    <w:rsid w:val="004B6EA1"/>
    <w:rsid w:val="004C4852"/>
    <w:rsid w:val="004E212D"/>
    <w:rsid w:val="004E25D4"/>
    <w:rsid w:val="004E2685"/>
    <w:rsid w:val="004E4E76"/>
    <w:rsid w:val="004F11A1"/>
    <w:rsid w:val="004F18A3"/>
    <w:rsid w:val="004F3261"/>
    <w:rsid w:val="00502DD5"/>
    <w:rsid w:val="0050369A"/>
    <w:rsid w:val="00505DC5"/>
    <w:rsid w:val="00506547"/>
    <w:rsid w:val="005109E4"/>
    <w:rsid w:val="00514B32"/>
    <w:rsid w:val="00515343"/>
    <w:rsid w:val="00517956"/>
    <w:rsid w:val="00520A7F"/>
    <w:rsid w:val="00523E2E"/>
    <w:rsid w:val="00525F8B"/>
    <w:rsid w:val="00527640"/>
    <w:rsid w:val="0053265B"/>
    <w:rsid w:val="005337E5"/>
    <w:rsid w:val="0053585F"/>
    <w:rsid w:val="00541C89"/>
    <w:rsid w:val="00542309"/>
    <w:rsid w:val="005504B1"/>
    <w:rsid w:val="00553626"/>
    <w:rsid w:val="00556C2A"/>
    <w:rsid w:val="00557039"/>
    <w:rsid w:val="0055747B"/>
    <w:rsid w:val="00563E9F"/>
    <w:rsid w:val="005657D8"/>
    <w:rsid w:val="0057411D"/>
    <w:rsid w:val="00575C02"/>
    <w:rsid w:val="00577E6F"/>
    <w:rsid w:val="00582876"/>
    <w:rsid w:val="005869E2"/>
    <w:rsid w:val="00591AEF"/>
    <w:rsid w:val="005948D2"/>
    <w:rsid w:val="005A4F56"/>
    <w:rsid w:val="005A6E81"/>
    <w:rsid w:val="005A6EF7"/>
    <w:rsid w:val="005A7075"/>
    <w:rsid w:val="005A77C5"/>
    <w:rsid w:val="005B3237"/>
    <w:rsid w:val="005B5532"/>
    <w:rsid w:val="005C21B3"/>
    <w:rsid w:val="005C34BC"/>
    <w:rsid w:val="005D0B71"/>
    <w:rsid w:val="005D44A4"/>
    <w:rsid w:val="005D7659"/>
    <w:rsid w:val="005E34D9"/>
    <w:rsid w:val="005F0A35"/>
    <w:rsid w:val="005F4916"/>
    <w:rsid w:val="006053BD"/>
    <w:rsid w:val="006053D4"/>
    <w:rsid w:val="00605F3A"/>
    <w:rsid w:val="006136B2"/>
    <w:rsid w:val="006241D5"/>
    <w:rsid w:val="00640DF0"/>
    <w:rsid w:val="00641392"/>
    <w:rsid w:val="0064199D"/>
    <w:rsid w:val="00644E14"/>
    <w:rsid w:val="0064664F"/>
    <w:rsid w:val="006468C2"/>
    <w:rsid w:val="00646C73"/>
    <w:rsid w:val="006507EE"/>
    <w:rsid w:val="0065305B"/>
    <w:rsid w:val="00653A52"/>
    <w:rsid w:val="00660380"/>
    <w:rsid w:val="00671428"/>
    <w:rsid w:val="00672D4D"/>
    <w:rsid w:val="006734D7"/>
    <w:rsid w:val="0067542F"/>
    <w:rsid w:val="00676B9E"/>
    <w:rsid w:val="006809FA"/>
    <w:rsid w:val="00681FE6"/>
    <w:rsid w:val="006828E8"/>
    <w:rsid w:val="00682FE5"/>
    <w:rsid w:val="0068441D"/>
    <w:rsid w:val="006936A2"/>
    <w:rsid w:val="00693DE3"/>
    <w:rsid w:val="00697591"/>
    <w:rsid w:val="006A414C"/>
    <w:rsid w:val="006B0158"/>
    <w:rsid w:val="006B1624"/>
    <w:rsid w:val="006B2298"/>
    <w:rsid w:val="006B4299"/>
    <w:rsid w:val="006C1EAF"/>
    <w:rsid w:val="006C2040"/>
    <w:rsid w:val="006C2242"/>
    <w:rsid w:val="006C2B35"/>
    <w:rsid w:val="006C399E"/>
    <w:rsid w:val="006C6ACF"/>
    <w:rsid w:val="006D1ED3"/>
    <w:rsid w:val="006D2C64"/>
    <w:rsid w:val="006E1B1F"/>
    <w:rsid w:val="006E4FEC"/>
    <w:rsid w:val="006E7B8E"/>
    <w:rsid w:val="006F0830"/>
    <w:rsid w:val="006F3B6B"/>
    <w:rsid w:val="006F6CC9"/>
    <w:rsid w:val="006F7E0B"/>
    <w:rsid w:val="0070292E"/>
    <w:rsid w:val="007046D0"/>
    <w:rsid w:val="007063BA"/>
    <w:rsid w:val="007071B3"/>
    <w:rsid w:val="0071392A"/>
    <w:rsid w:val="00721326"/>
    <w:rsid w:val="007256B2"/>
    <w:rsid w:val="007261D6"/>
    <w:rsid w:val="00726354"/>
    <w:rsid w:val="00733BC2"/>
    <w:rsid w:val="007344BF"/>
    <w:rsid w:val="00741EA5"/>
    <w:rsid w:val="007507F8"/>
    <w:rsid w:val="00752EB7"/>
    <w:rsid w:val="00754261"/>
    <w:rsid w:val="0076614E"/>
    <w:rsid w:val="00767A3B"/>
    <w:rsid w:val="00776713"/>
    <w:rsid w:val="007821FA"/>
    <w:rsid w:val="00787438"/>
    <w:rsid w:val="00795DFB"/>
    <w:rsid w:val="00797720"/>
    <w:rsid w:val="007A1EA5"/>
    <w:rsid w:val="007A4440"/>
    <w:rsid w:val="007A67E6"/>
    <w:rsid w:val="007B179A"/>
    <w:rsid w:val="007B4BC7"/>
    <w:rsid w:val="007B785C"/>
    <w:rsid w:val="007C4EDF"/>
    <w:rsid w:val="007C536E"/>
    <w:rsid w:val="007C7065"/>
    <w:rsid w:val="007D31DE"/>
    <w:rsid w:val="007D4BCE"/>
    <w:rsid w:val="007D7475"/>
    <w:rsid w:val="007D7B6F"/>
    <w:rsid w:val="007E227F"/>
    <w:rsid w:val="007E2B97"/>
    <w:rsid w:val="007E634E"/>
    <w:rsid w:val="007E6C48"/>
    <w:rsid w:val="007E7BF5"/>
    <w:rsid w:val="007F313A"/>
    <w:rsid w:val="007F6F3C"/>
    <w:rsid w:val="008003A7"/>
    <w:rsid w:val="00804320"/>
    <w:rsid w:val="00806DB6"/>
    <w:rsid w:val="00807B4B"/>
    <w:rsid w:val="008104DB"/>
    <w:rsid w:val="00814523"/>
    <w:rsid w:val="008179DE"/>
    <w:rsid w:val="00822E03"/>
    <w:rsid w:val="00823BE0"/>
    <w:rsid w:val="008265B7"/>
    <w:rsid w:val="008266F0"/>
    <w:rsid w:val="00827ECD"/>
    <w:rsid w:val="00831AE9"/>
    <w:rsid w:val="00833B31"/>
    <w:rsid w:val="008351FF"/>
    <w:rsid w:val="008418DC"/>
    <w:rsid w:val="00843710"/>
    <w:rsid w:val="008528DE"/>
    <w:rsid w:val="008538C1"/>
    <w:rsid w:val="008616CA"/>
    <w:rsid w:val="00865E98"/>
    <w:rsid w:val="0087138D"/>
    <w:rsid w:val="00874D4E"/>
    <w:rsid w:val="00882385"/>
    <w:rsid w:val="00884AA2"/>
    <w:rsid w:val="0088680A"/>
    <w:rsid w:val="00891781"/>
    <w:rsid w:val="00892485"/>
    <w:rsid w:val="008B1B97"/>
    <w:rsid w:val="008B4AA5"/>
    <w:rsid w:val="008B5738"/>
    <w:rsid w:val="008C0544"/>
    <w:rsid w:val="008C20A1"/>
    <w:rsid w:val="008C7F06"/>
    <w:rsid w:val="008D378B"/>
    <w:rsid w:val="008D54CF"/>
    <w:rsid w:val="008D5E55"/>
    <w:rsid w:val="008D7B0D"/>
    <w:rsid w:val="008E3C85"/>
    <w:rsid w:val="008E5F30"/>
    <w:rsid w:val="008E7707"/>
    <w:rsid w:val="008F0225"/>
    <w:rsid w:val="00906C9D"/>
    <w:rsid w:val="00911B2C"/>
    <w:rsid w:val="00914C02"/>
    <w:rsid w:val="009169FC"/>
    <w:rsid w:val="009219AE"/>
    <w:rsid w:val="00924955"/>
    <w:rsid w:val="009315A4"/>
    <w:rsid w:val="00932A0E"/>
    <w:rsid w:val="00933144"/>
    <w:rsid w:val="00934157"/>
    <w:rsid w:val="009415F1"/>
    <w:rsid w:val="00943665"/>
    <w:rsid w:val="00946E93"/>
    <w:rsid w:val="00947F25"/>
    <w:rsid w:val="00953022"/>
    <w:rsid w:val="00955C74"/>
    <w:rsid w:val="00957A9B"/>
    <w:rsid w:val="009640EA"/>
    <w:rsid w:val="0096531B"/>
    <w:rsid w:val="0096771E"/>
    <w:rsid w:val="00973AA3"/>
    <w:rsid w:val="00983F5E"/>
    <w:rsid w:val="00986A2F"/>
    <w:rsid w:val="00990D61"/>
    <w:rsid w:val="00997BC5"/>
    <w:rsid w:val="009A3300"/>
    <w:rsid w:val="009A4F8F"/>
    <w:rsid w:val="009A7BB0"/>
    <w:rsid w:val="009B4362"/>
    <w:rsid w:val="009B5522"/>
    <w:rsid w:val="009B5E3A"/>
    <w:rsid w:val="009B7C66"/>
    <w:rsid w:val="009C0BBB"/>
    <w:rsid w:val="009C4CFA"/>
    <w:rsid w:val="009C55C9"/>
    <w:rsid w:val="009C6D80"/>
    <w:rsid w:val="009D0146"/>
    <w:rsid w:val="009D116D"/>
    <w:rsid w:val="009D4C63"/>
    <w:rsid w:val="009D7D59"/>
    <w:rsid w:val="009E26E0"/>
    <w:rsid w:val="009E5DB6"/>
    <w:rsid w:val="009F2AD2"/>
    <w:rsid w:val="009F2FDC"/>
    <w:rsid w:val="009F6037"/>
    <w:rsid w:val="009F7226"/>
    <w:rsid w:val="00A015FC"/>
    <w:rsid w:val="00A12BF1"/>
    <w:rsid w:val="00A140D8"/>
    <w:rsid w:val="00A222CB"/>
    <w:rsid w:val="00A2325D"/>
    <w:rsid w:val="00A24BDF"/>
    <w:rsid w:val="00A25BC2"/>
    <w:rsid w:val="00A268DF"/>
    <w:rsid w:val="00A310BE"/>
    <w:rsid w:val="00A3524B"/>
    <w:rsid w:val="00A356DC"/>
    <w:rsid w:val="00A35EBF"/>
    <w:rsid w:val="00A47AB3"/>
    <w:rsid w:val="00A5593A"/>
    <w:rsid w:val="00A57E59"/>
    <w:rsid w:val="00A60552"/>
    <w:rsid w:val="00A64D13"/>
    <w:rsid w:val="00A67490"/>
    <w:rsid w:val="00A71D80"/>
    <w:rsid w:val="00A74546"/>
    <w:rsid w:val="00A82F33"/>
    <w:rsid w:val="00A84D1B"/>
    <w:rsid w:val="00A86760"/>
    <w:rsid w:val="00A90113"/>
    <w:rsid w:val="00A95CDE"/>
    <w:rsid w:val="00AA1323"/>
    <w:rsid w:val="00AA53BE"/>
    <w:rsid w:val="00AA60C0"/>
    <w:rsid w:val="00AA6A16"/>
    <w:rsid w:val="00AA7581"/>
    <w:rsid w:val="00AB2683"/>
    <w:rsid w:val="00AB5C02"/>
    <w:rsid w:val="00AB769B"/>
    <w:rsid w:val="00AC356A"/>
    <w:rsid w:val="00AC7F36"/>
    <w:rsid w:val="00AD1C22"/>
    <w:rsid w:val="00AD28E1"/>
    <w:rsid w:val="00AD2DB3"/>
    <w:rsid w:val="00AD3722"/>
    <w:rsid w:val="00AD4B14"/>
    <w:rsid w:val="00AD79ED"/>
    <w:rsid w:val="00AE02C7"/>
    <w:rsid w:val="00AE05A7"/>
    <w:rsid w:val="00AE278F"/>
    <w:rsid w:val="00AE39FB"/>
    <w:rsid w:val="00AE67D8"/>
    <w:rsid w:val="00AE6CD9"/>
    <w:rsid w:val="00AF0323"/>
    <w:rsid w:val="00AF08F4"/>
    <w:rsid w:val="00AF2C49"/>
    <w:rsid w:val="00B01CD7"/>
    <w:rsid w:val="00B0430A"/>
    <w:rsid w:val="00B04DDE"/>
    <w:rsid w:val="00B06A15"/>
    <w:rsid w:val="00B075A4"/>
    <w:rsid w:val="00B07D5F"/>
    <w:rsid w:val="00B10BB3"/>
    <w:rsid w:val="00B1219A"/>
    <w:rsid w:val="00B15591"/>
    <w:rsid w:val="00B16917"/>
    <w:rsid w:val="00B23CED"/>
    <w:rsid w:val="00B41A6F"/>
    <w:rsid w:val="00B44254"/>
    <w:rsid w:val="00B44779"/>
    <w:rsid w:val="00B45CB6"/>
    <w:rsid w:val="00B516A3"/>
    <w:rsid w:val="00B60A2F"/>
    <w:rsid w:val="00B60EB3"/>
    <w:rsid w:val="00B6449A"/>
    <w:rsid w:val="00B65845"/>
    <w:rsid w:val="00B66923"/>
    <w:rsid w:val="00B7165E"/>
    <w:rsid w:val="00B87595"/>
    <w:rsid w:val="00B92159"/>
    <w:rsid w:val="00B9430A"/>
    <w:rsid w:val="00B97729"/>
    <w:rsid w:val="00BA2D82"/>
    <w:rsid w:val="00BA4165"/>
    <w:rsid w:val="00BA4944"/>
    <w:rsid w:val="00BA616A"/>
    <w:rsid w:val="00BA7F22"/>
    <w:rsid w:val="00BB2131"/>
    <w:rsid w:val="00BB496F"/>
    <w:rsid w:val="00BB787A"/>
    <w:rsid w:val="00BC1C5A"/>
    <w:rsid w:val="00BD16C6"/>
    <w:rsid w:val="00BD17EE"/>
    <w:rsid w:val="00BD4EED"/>
    <w:rsid w:val="00BD7D65"/>
    <w:rsid w:val="00BE3085"/>
    <w:rsid w:val="00BE36E8"/>
    <w:rsid w:val="00BE7D0B"/>
    <w:rsid w:val="00BF29F5"/>
    <w:rsid w:val="00C01321"/>
    <w:rsid w:val="00C0312C"/>
    <w:rsid w:val="00C04FE9"/>
    <w:rsid w:val="00C0721E"/>
    <w:rsid w:val="00C20B79"/>
    <w:rsid w:val="00C2323E"/>
    <w:rsid w:val="00C25104"/>
    <w:rsid w:val="00C26134"/>
    <w:rsid w:val="00C2749B"/>
    <w:rsid w:val="00C31DBE"/>
    <w:rsid w:val="00C332CD"/>
    <w:rsid w:val="00C33BFF"/>
    <w:rsid w:val="00C42963"/>
    <w:rsid w:val="00C479BF"/>
    <w:rsid w:val="00C57BE4"/>
    <w:rsid w:val="00C57E1E"/>
    <w:rsid w:val="00C6072A"/>
    <w:rsid w:val="00C6189E"/>
    <w:rsid w:val="00C6229B"/>
    <w:rsid w:val="00C62F70"/>
    <w:rsid w:val="00C7380B"/>
    <w:rsid w:val="00C75A2A"/>
    <w:rsid w:val="00C769BD"/>
    <w:rsid w:val="00C840BF"/>
    <w:rsid w:val="00C8656D"/>
    <w:rsid w:val="00C866C8"/>
    <w:rsid w:val="00C87AEC"/>
    <w:rsid w:val="00C87B05"/>
    <w:rsid w:val="00C96D14"/>
    <w:rsid w:val="00CA23DE"/>
    <w:rsid w:val="00CA380B"/>
    <w:rsid w:val="00CC18F5"/>
    <w:rsid w:val="00CC1F9C"/>
    <w:rsid w:val="00CC22AD"/>
    <w:rsid w:val="00CC29B7"/>
    <w:rsid w:val="00CC6D13"/>
    <w:rsid w:val="00CC76DA"/>
    <w:rsid w:val="00CD35E3"/>
    <w:rsid w:val="00CD4AB8"/>
    <w:rsid w:val="00CD63CE"/>
    <w:rsid w:val="00CE1AC7"/>
    <w:rsid w:val="00CE271F"/>
    <w:rsid w:val="00CF1EE8"/>
    <w:rsid w:val="00CF3C0C"/>
    <w:rsid w:val="00CF4146"/>
    <w:rsid w:val="00CF64BE"/>
    <w:rsid w:val="00CF7E4B"/>
    <w:rsid w:val="00D00174"/>
    <w:rsid w:val="00D06FB0"/>
    <w:rsid w:val="00D13BF1"/>
    <w:rsid w:val="00D1466A"/>
    <w:rsid w:val="00D15F89"/>
    <w:rsid w:val="00D17D1F"/>
    <w:rsid w:val="00D27DE9"/>
    <w:rsid w:val="00D3171C"/>
    <w:rsid w:val="00D31D5F"/>
    <w:rsid w:val="00D41DDE"/>
    <w:rsid w:val="00D448AF"/>
    <w:rsid w:val="00D461CE"/>
    <w:rsid w:val="00D47809"/>
    <w:rsid w:val="00D514EF"/>
    <w:rsid w:val="00D541BF"/>
    <w:rsid w:val="00D56D5D"/>
    <w:rsid w:val="00D578AB"/>
    <w:rsid w:val="00D60487"/>
    <w:rsid w:val="00D61DCC"/>
    <w:rsid w:val="00D62065"/>
    <w:rsid w:val="00D629CE"/>
    <w:rsid w:val="00D6320F"/>
    <w:rsid w:val="00D66222"/>
    <w:rsid w:val="00D77823"/>
    <w:rsid w:val="00D85469"/>
    <w:rsid w:val="00D8617F"/>
    <w:rsid w:val="00D86AFF"/>
    <w:rsid w:val="00D97F66"/>
    <w:rsid w:val="00DA0155"/>
    <w:rsid w:val="00DA092B"/>
    <w:rsid w:val="00DA62C1"/>
    <w:rsid w:val="00DB25E9"/>
    <w:rsid w:val="00DB52F7"/>
    <w:rsid w:val="00DC6639"/>
    <w:rsid w:val="00DC70D0"/>
    <w:rsid w:val="00DD0180"/>
    <w:rsid w:val="00DD4FAC"/>
    <w:rsid w:val="00DD5947"/>
    <w:rsid w:val="00DD5C11"/>
    <w:rsid w:val="00DE29E4"/>
    <w:rsid w:val="00DE4C46"/>
    <w:rsid w:val="00DE5115"/>
    <w:rsid w:val="00DF0F7A"/>
    <w:rsid w:val="00DF1556"/>
    <w:rsid w:val="00DF2A19"/>
    <w:rsid w:val="00DF7F8A"/>
    <w:rsid w:val="00E016F4"/>
    <w:rsid w:val="00E01A82"/>
    <w:rsid w:val="00E0373F"/>
    <w:rsid w:val="00E07334"/>
    <w:rsid w:val="00E07FC0"/>
    <w:rsid w:val="00E16D27"/>
    <w:rsid w:val="00E22309"/>
    <w:rsid w:val="00E2598F"/>
    <w:rsid w:val="00E320C4"/>
    <w:rsid w:val="00E33E40"/>
    <w:rsid w:val="00E4276C"/>
    <w:rsid w:val="00E441C8"/>
    <w:rsid w:val="00E441EA"/>
    <w:rsid w:val="00E4535D"/>
    <w:rsid w:val="00E4568C"/>
    <w:rsid w:val="00E47421"/>
    <w:rsid w:val="00E4787B"/>
    <w:rsid w:val="00E51F36"/>
    <w:rsid w:val="00E55D32"/>
    <w:rsid w:val="00E6187C"/>
    <w:rsid w:val="00E66F70"/>
    <w:rsid w:val="00E67167"/>
    <w:rsid w:val="00E733AF"/>
    <w:rsid w:val="00E74519"/>
    <w:rsid w:val="00E75F46"/>
    <w:rsid w:val="00E82147"/>
    <w:rsid w:val="00E8655C"/>
    <w:rsid w:val="00E92741"/>
    <w:rsid w:val="00E93329"/>
    <w:rsid w:val="00E94F62"/>
    <w:rsid w:val="00EA0591"/>
    <w:rsid w:val="00EA49FB"/>
    <w:rsid w:val="00EB1DFA"/>
    <w:rsid w:val="00EB2085"/>
    <w:rsid w:val="00EB30EB"/>
    <w:rsid w:val="00EB6B7F"/>
    <w:rsid w:val="00EC08B9"/>
    <w:rsid w:val="00EC1090"/>
    <w:rsid w:val="00ED39D7"/>
    <w:rsid w:val="00ED6A13"/>
    <w:rsid w:val="00EE08E5"/>
    <w:rsid w:val="00EE11B0"/>
    <w:rsid w:val="00EE15E6"/>
    <w:rsid w:val="00EE1BB1"/>
    <w:rsid w:val="00EE1C32"/>
    <w:rsid w:val="00EE4C4D"/>
    <w:rsid w:val="00EE4CB6"/>
    <w:rsid w:val="00EE4FD6"/>
    <w:rsid w:val="00EE6095"/>
    <w:rsid w:val="00EE68FA"/>
    <w:rsid w:val="00EE69A5"/>
    <w:rsid w:val="00EF0E2B"/>
    <w:rsid w:val="00EF74BC"/>
    <w:rsid w:val="00F071A9"/>
    <w:rsid w:val="00F102B6"/>
    <w:rsid w:val="00F10B4D"/>
    <w:rsid w:val="00F10F95"/>
    <w:rsid w:val="00F11173"/>
    <w:rsid w:val="00F11638"/>
    <w:rsid w:val="00F21511"/>
    <w:rsid w:val="00F27741"/>
    <w:rsid w:val="00F279A5"/>
    <w:rsid w:val="00F32FBB"/>
    <w:rsid w:val="00F36667"/>
    <w:rsid w:val="00F41A2B"/>
    <w:rsid w:val="00F425C0"/>
    <w:rsid w:val="00F53031"/>
    <w:rsid w:val="00F5735D"/>
    <w:rsid w:val="00F63A60"/>
    <w:rsid w:val="00F63C3A"/>
    <w:rsid w:val="00F70050"/>
    <w:rsid w:val="00F711BC"/>
    <w:rsid w:val="00F752A2"/>
    <w:rsid w:val="00F76339"/>
    <w:rsid w:val="00F82ACE"/>
    <w:rsid w:val="00F82D76"/>
    <w:rsid w:val="00F832EF"/>
    <w:rsid w:val="00F83C73"/>
    <w:rsid w:val="00F93C9C"/>
    <w:rsid w:val="00FA0D8E"/>
    <w:rsid w:val="00FA6CE0"/>
    <w:rsid w:val="00FB518B"/>
    <w:rsid w:val="00FB6A32"/>
    <w:rsid w:val="00FB6F7A"/>
    <w:rsid w:val="00FB73E9"/>
    <w:rsid w:val="00FB7796"/>
    <w:rsid w:val="00FC62F2"/>
    <w:rsid w:val="00FC777F"/>
    <w:rsid w:val="00FD2190"/>
    <w:rsid w:val="00FE30F1"/>
    <w:rsid w:val="00FE4D02"/>
    <w:rsid w:val="00FE5DCD"/>
    <w:rsid w:val="00FE5ECE"/>
    <w:rsid w:val="00FF6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E98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351E98"/>
    <w:pPr>
      <w:keepNext/>
      <w:ind w:left="2880" w:hanging="2880"/>
      <w:jc w:val="center"/>
      <w:outlineLvl w:val="0"/>
    </w:pPr>
    <w:rPr>
      <w:b/>
      <w:bCs/>
      <w:sz w:val="44"/>
      <w:szCs w:val="20"/>
    </w:rPr>
  </w:style>
  <w:style w:type="paragraph" w:styleId="2">
    <w:name w:val="heading 2"/>
    <w:basedOn w:val="a"/>
    <w:next w:val="a"/>
    <w:qFormat/>
    <w:rsid w:val="00CD35E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E259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2598F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D86AFF"/>
    <w:pPr>
      <w:numPr>
        <w:ilvl w:val="4"/>
        <w:numId w:val="2"/>
      </w:numPr>
      <w:suppressAutoHyphens/>
      <w:spacing w:before="240" w:after="60" w:line="360" w:lineRule="auto"/>
      <w:jc w:val="both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D86AFF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351E98"/>
    <w:pPr>
      <w:keepNext/>
      <w:jc w:val="center"/>
      <w:outlineLvl w:val="6"/>
    </w:pPr>
    <w:rPr>
      <w:sz w:val="40"/>
      <w:szCs w:val="20"/>
    </w:rPr>
  </w:style>
  <w:style w:type="paragraph" w:styleId="8">
    <w:name w:val="heading 8"/>
    <w:basedOn w:val="a"/>
    <w:next w:val="a"/>
    <w:link w:val="80"/>
    <w:qFormat/>
    <w:rsid w:val="00D86AFF"/>
    <w:pPr>
      <w:tabs>
        <w:tab w:val="left" w:pos="2149"/>
      </w:tabs>
      <w:suppressAutoHyphens/>
      <w:spacing w:before="240" w:after="60" w:line="360" w:lineRule="auto"/>
      <w:ind w:left="2149" w:hanging="1440"/>
      <w:jc w:val="both"/>
      <w:outlineLvl w:val="7"/>
    </w:pPr>
    <w:rPr>
      <w:i/>
      <w:iCs/>
      <w:lang w:eastAsia="ar-SA"/>
    </w:rPr>
  </w:style>
  <w:style w:type="paragraph" w:styleId="9">
    <w:name w:val="heading 9"/>
    <w:basedOn w:val="a"/>
    <w:next w:val="a0"/>
    <w:link w:val="90"/>
    <w:qFormat/>
    <w:rsid w:val="00D86AFF"/>
    <w:pPr>
      <w:tabs>
        <w:tab w:val="left" w:pos="2293"/>
      </w:tabs>
      <w:suppressAutoHyphens/>
      <w:spacing w:line="360" w:lineRule="auto"/>
      <w:ind w:left="2293" w:hanging="1584"/>
      <w:jc w:val="both"/>
      <w:outlineLvl w:val="8"/>
    </w:pPr>
    <w:rPr>
      <w:sz w:val="18"/>
      <w:szCs w:val="18"/>
      <w:lang w:eastAsia="ar-S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header"/>
    <w:basedOn w:val="a"/>
    <w:link w:val="a5"/>
    <w:uiPriority w:val="99"/>
    <w:rsid w:val="00FB6A32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FB6A32"/>
  </w:style>
  <w:style w:type="paragraph" w:customStyle="1" w:styleId="ConsPlusNormal">
    <w:name w:val="ConsPlusNormal"/>
    <w:rsid w:val="00CD35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D35E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0">
    <w:name w:val="Body Text"/>
    <w:basedOn w:val="a"/>
    <w:link w:val="a7"/>
    <w:rsid w:val="00CD35E3"/>
    <w:rPr>
      <w:szCs w:val="20"/>
    </w:rPr>
  </w:style>
  <w:style w:type="paragraph" w:styleId="a8">
    <w:name w:val="footer"/>
    <w:basedOn w:val="a"/>
    <w:link w:val="a9"/>
    <w:rsid w:val="00CD35E3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rsid w:val="00557039"/>
    <w:pPr>
      <w:spacing w:after="120" w:line="480" w:lineRule="auto"/>
      <w:ind w:left="283"/>
    </w:pPr>
  </w:style>
  <w:style w:type="paragraph" w:styleId="aa">
    <w:name w:val="Block Text"/>
    <w:basedOn w:val="a"/>
    <w:rsid w:val="00557039"/>
    <w:pPr>
      <w:ind w:left="-109" w:right="6398"/>
    </w:pPr>
  </w:style>
  <w:style w:type="paragraph" w:customStyle="1" w:styleId="ConsPlusNonformat">
    <w:name w:val="ConsPlusNonformat"/>
    <w:rsid w:val="00D146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2"/>
    <w:rsid w:val="00D14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rsid w:val="00D1466A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link w:val="23"/>
    <w:rsid w:val="00E2598F"/>
    <w:pPr>
      <w:spacing w:after="120" w:line="480" w:lineRule="auto"/>
    </w:pPr>
  </w:style>
  <w:style w:type="paragraph" w:customStyle="1" w:styleId="BodyTextIndent2">
    <w:name w:val="Body Text Indent 2"/>
    <w:basedOn w:val="Normal"/>
    <w:rsid w:val="00323EF4"/>
    <w:pPr>
      <w:ind w:firstLine="709"/>
      <w:jc w:val="both"/>
    </w:pPr>
    <w:rPr>
      <w:snapToGrid w:val="0"/>
    </w:rPr>
  </w:style>
  <w:style w:type="paragraph" w:customStyle="1" w:styleId="Normal">
    <w:name w:val="Normal"/>
    <w:rsid w:val="00323EF4"/>
    <w:rPr>
      <w:sz w:val="28"/>
    </w:rPr>
  </w:style>
  <w:style w:type="paragraph" w:styleId="ac">
    <w:name w:val="Balloon Text"/>
    <w:basedOn w:val="a"/>
    <w:link w:val="ad"/>
    <w:semiHidden/>
    <w:rsid w:val="004702B8"/>
    <w:rPr>
      <w:rFonts w:ascii="Tahoma" w:hAnsi="Tahoma" w:cs="Tahoma"/>
      <w:sz w:val="16"/>
      <w:szCs w:val="16"/>
    </w:rPr>
  </w:style>
  <w:style w:type="paragraph" w:customStyle="1" w:styleId="ae">
    <w:name w:val="Знак Знак Знак Знак"/>
    <w:basedOn w:val="a"/>
    <w:rsid w:val="00D8617F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">
    <w:name w:val="Title"/>
    <w:basedOn w:val="a"/>
    <w:link w:val="af0"/>
    <w:qFormat/>
    <w:rsid w:val="0067542F"/>
    <w:pPr>
      <w:jc w:val="center"/>
    </w:pPr>
    <w:rPr>
      <w:szCs w:val="20"/>
    </w:rPr>
  </w:style>
  <w:style w:type="paragraph" w:styleId="af1">
    <w:name w:val="Body Text Indent"/>
    <w:basedOn w:val="a"/>
    <w:link w:val="af2"/>
    <w:rsid w:val="004E4E76"/>
    <w:pPr>
      <w:spacing w:after="120"/>
      <w:ind w:left="283"/>
    </w:pPr>
  </w:style>
  <w:style w:type="paragraph" w:customStyle="1" w:styleId="11">
    <w:name w:val="заголовок 1"/>
    <w:basedOn w:val="a"/>
    <w:next w:val="a"/>
    <w:rsid w:val="004E4E76"/>
    <w:pPr>
      <w:keepNext/>
      <w:jc w:val="center"/>
    </w:pPr>
    <w:rPr>
      <w:b/>
      <w:szCs w:val="20"/>
    </w:rPr>
  </w:style>
  <w:style w:type="paragraph" w:customStyle="1" w:styleId="BodyText">
    <w:name w:val="Body Text"/>
    <w:basedOn w:val="Normal"/>
    <w:rsid w:val="004E4E76"/>
    <w:pPr>
      <w:snapToGrid w:val="0"/>
      <w:jc w:val="both"/>
    </w:pPr>
    <w:rPr>
      <w:rFonts w:ascii="a_Timer" w:hAnsi="a_Timer"/>
    </w:rPr>
  </w:style>
  <w:style w:type="paragraph" w:customStyle="1" w:styleId="12">
    <w:name w:val="Заголовок_1 Знак"/>
    <w:basedOn w:val="a"/>
    <w:rsid w:val="00D86AFF"/>
    <w:pPr>
      <w:suppressAutoHyphens/>
      <w:spacing w:line="360" w:lineRule="auto"/>
      <w:ind w:firstLine="709"/>
      <w:jc w:val="center"/>
    </w:pPr>
    <w:rPr>
      <w:b/>
      <w:caps/>
      <w:sz w:val="24"/>
      <w:szCs w:val="24"/>
      <w:lang w:eastAsia="ar-SA"/>
    </w:rPr>
  </w:style>
  <w:style w:type="paragraph" w:customStyle="1" w:styleId="BodyText2">
    <w:name w:val="Body Text 2"/>
    <w:basedOn w:val="a"/>
    <w:rsid w:val="00D86AFF"/>
    <w:pPr>
      <w:jc w:val="both"/>
    </w:pPr>
    <w:rPr>
      <w:szCs w:val="20"/>
    </w:rPr>
  </w:style>
  <w:style w:type="paragraph" w:customStyle="1" w:styleId="af3">
    <w:name w:val="Тескт"/>
    <w:basedOn w:val="a"/>
    <w:rsid w:val="00D86AFF"/>
    <w:pPr>
      <w:spacing w:line="360" w:lineRule="auto"/>
      <w:ind w:firstLine="720"/>
      <w:jc w:val="both"/>
    </w:pPr>
    <w:rPr>
      <w:sz w:val="24"/>
      <w:szCs w:val="24"/>
    </w:rPr>
  </w:style>
  <w:style w:type="character" w:customStyle="1" w:styleId="af4">
    <w:name w:val="Обычный в таблице Знак Знак"/>
    <w:basedOn w:val="a1"/>
    <w:rsid w:val="00D86AFF"/>
    <w:rPr>
      <w:sz w:val="24"/>
      <w:szCs w:val="24"/>
      <w:lang w:val="ru-RU" w:eastAsia="ru-RU" w:bidi="ar-SA"/>
    </w:rPr>
  </w:style>
  <w:style w:type="paragraph" w:customStyle="1" w:styleId="af5">
    <w:name w:val="Заголовок главы"/>
    <w:basedOn w:val="a"/>
    <w:link w:val="af6"/>
    <w:rsid w:val="00D86AFF"/>
    <w:pPr>
      <w:spacing w:line="360" w:lineRule="auto"/>
      <w:ind w:firstLine="709"/>
      <w:jc w:val="center"/>
    </w:pPr>
    <w:rPr>
      <w:caps/>
      <w:sz w:val="24"/>
      <w:szCs w:val="24"/>
    </w:rPr>
  </w:style>
  <w:style w:type="character" w:customStyle="1" w:styleId="af6">
    <w:name w:val="Заголовок главы Знак"/>
    <w:basedOn w:val="a1"/>
    <w:link w:val="af5"/>
    <w:rsid w:val="00D86AFF"/>
    <w:rPr>
      <w:caps/>
      <w:sz w:val="24"/>
      <w:szCs w:val="24"/>
      <w:lang w:val="ru-RU" w:eastAsia="ru-RU" w:bidi="ar-SA"/>
    </w:rPr>
  </w:style>
  <w:style w:type="character" w:customStyle="1" w:styleId="13">
    <w:name w:val="Заголовок_1"/>
    <w:semiHidden/>
    <w:rsid w:val="00D86AFF"/>
    <w:rPr>
      <w:caps/>
    </w:rPr>
  </w:style>
  <w:style w:type="paragraph" w:customStyle="1" w:styleId="af7">
    <w:name w:val="Обычный в таблице"/>
    <w:basedOn w:val="a"/>
    <w:link w:val="af8"/>
    <w:rsid w:val="00D86AFF"/>
    <w:pPr>
      <w:jc w:val="center"/>
    </w:pPr>
    <w:rPr>
      <w:sz w:val="24"/>
      <w:szCs w:val="24"/>
    </w:rPr>
  </w:style>
  <w:style w:type="character" w:customStyle="1" w:styleId="af8">
    <w:name w:val="Обычный в таблице Знак"/>
    <w:basedOn w:val="a1"/>
    <w:link w:val="af7"/>
    <w:rsid w:val="00D86AFF"/>
    <w:rPr>
      <w:sz w:val="24"/>
      <w:szCs w:val="24"/>
      <w:lang w:val="ru-RU" w:eastAsia="ru-RU" w:bidi="ar-SA"/>
    </w:rPr>
  </w:style>
  <w:style w:type="paragraph" w:customStyle="1" w:styleId="S">
    <w:name w:val="S_Обычный"/>
    <w:basedOn w:val="a"/>
    <w:qFormat/>
    <w:rsid w:val="00D86AFF"/>
    <w:pPr>
      <w:tabs>
        <w:tab w:val="left" w:pos="1080"/>
      </w:tabs>
      <w:suppressAutoHyphens/>
      <w:spacing w:line="360" w:lineRule="auto"/>
      <w:ind w:firstLine="720"/>
      <w:jc w:val="both"/>
    </w:pPr>
    <w:rPr>
      <w:w w:val="109"/>
      <w:sz w:val="24"/>
      <w:szCs w:val="24"/>
      <w:lang w:eastAsia="ar-SA"/>
    </w:rPr>
  </w:style>
  <w:style w:type="paragraph" w:customStyle="1" w:styleId="S0">
    <w:name w:val="S_Маркированный"/>
    <w:basedOn w:val="a"/>
    <w:autoRedefine/>
    <w:rsid w:val="00D86AFF"/>
    <w:pPr>
      <w:tabs>
        <w:tab w:val="left" w:pos="720"/>
      </w:tabs>
      <w:suppressAutoHyphens/>
      <w:jc w:val="both"/>
    </w:pPr>
    <w:rPr>
      <w:w w:val="109"/>
      <w:lang w:eastAsia="ar-SA"/>
    </w:rPr>
  </w:style>
  <w:style w:type="character" w:customStyle="1" w:styleId="WW8Num1z0">
    <w:name w:val="WW8Num1z0"/>
    <w:rsid w:val="00D86AFF"/>
    <w:rPr>
      <w:b/>
    </w:rPr>
  </w:style>
  <w:style w:type="character" w:customStyle="1" w:styleId="WW8Num2z0">
    <w:name w:val="WW8Num2z0"/>
    <w:rsid w:val="00D86AFF"/>
    <w:rPr>
      <w:b w:val="0"/>
      <w:color w:val="auto"/>
    </w:rPr>
  </w:style>
  <w:style w:type="character" w:customStyle="1" w:styleId="WW8Num3z0">
    <w:name w:val="WW8Num3z0"/>
    <w:rsid w:val="00D86AFF"/>
    <w:rPr>
      <w:rFonts w:ascii="Symbol" w:hAnsi="Symbol"/>
    </w:rPr>
  </w:style>
  <w:style w:type="character" w:customStyle="1" w:styleId="WW8Num4z0">
    <w:name w:val="WW8Num4z0"/>
    <w:rsid w:val="00D86AFF"/>
    <w:rPr>
      <w:b/>
    </w:rPr>
  </w:style>
  <w:style w:type="character" w:customStyle="1" w:styleId="24">
    <w:name w:val="Основной шрифт абзаца2"/>
    <w:rsid w:val="00D86AFF"/>
  </w:style>
  <w:style w:type="character" w:customStyle="1" w:styleId="WW8Num2z1">
    <w:name w:val="WW8Num2z1"/>
    <w:rsid w:val="00D86AFF"/>
    <w:rPr>
      <w:b/>
    </w:rPr>
  </w:style>
  <w:style w:type="character" w:customStyle="1" w:styleId="WW8Num4z2">
    <w:name w:val="WW8Num4z2"/>
    <w:rsid w:val="00D86AFF"/>
    <w:rPr>
      <w:b w:val="0"/>
    </w:rPr>
  </w:style>
  <w:style w:type="character" w:customStyle="1" w:styleId="WW8Num6z0">
    <w:name w:val="WW8Num6z0"/>
    <w:rsid w:val="00D86AFF"/>
    <w:rPr>
      <w:b w:val="0"/>
      <w:color w:val="auto"/>
    </w:rPr>
  </w:style>
  <w:style w:type="character" w:customStyle="1" w:styleId="WW8Num6z1">
    <w:name w:val="WW8Num6z1"/>
    <w:rsid w:val="00D86AFF"/>
    <w:rPr>
      <w:b/>
    </w:rPr>
  </w:style>
  <w:style w:type="character" w:customStyle="1" w:styleId="WW8Num7z0">
    <w:name w:val="WW8Num7z0"/>
    <w:rsid w:val="00D86AFF"/>
    <w:rPr>
      <w:b w:val="0"/>
      <w:color w:val="auto"/>
    </w:rPr>
  </w:style>
  <w:style w:type="character" w:customStyle="1" w:styleId="WW8Num7z1">
    <w:name w:val="WW8Num7z1"/>
    <w:rsid w:val="00D86AFF"/>
    <w:rPr>
      <w:b/>
    </w:rPr>
  </w:style>
  <w:style w:type="character" w:customStyle="1" w:styleId="WW8Num8z0">
    <w:name w:val="WW8Num8z0"/>
    <w:rsid w:val="00D86AFF"/>
    <w:rPr>
      <w:rFonts w:ascii="Symbol" w:hAnsi="Symbol"/>
    </w:rPr>
  </w:style>
  <w:style w:type="character" w:customStyle="1" w:styleId="WW8Num8z1">
    <w:name w:val="WW8Num8z1"/>
    <w:rsid w:val="00D86AFF"/>
    <w:rPr>
      <w:rFonts w:ascii="Courier New" w:hAnsi="Courier New" w:cs="Courier New"/>
    </w:rPr>
  </w:style>
  <w:style w:type="character" w:customStyle="1" w:styleId="WW8Num8z2">
    <w:name w:val="WW8Num8z2"/>
    <w:rsid w:val="00D86AFF"/>
    <w:rPr>
      <w:rFonts w:ascii="Wingdings" w:hAnsi="Wingdings"/>
    </w:rPr>
  </w:style>
  <w:style w:type="character" w:customStyle="1" w:styleId="WW8Num10z0">
    <w:name w:val="WW8Num10z0"/>
    <w:rsid w:val="00D86AFF"/>
    <w:rPr>
      <w:b w:val="0"/>
      <w:color w:val="auto"/>
    </w:rPr>
  </w:style>
  <w:style w:type="character" w:customStyle="1" w:styleId="WW8Num10z1">
    <w:name w:val="WW8Num10z1"/>
    <w:rsid w:val="00D86AFF"/>
    <w:rPr>
      <w:b/>
    </w:rPr>
  </w:style>
  <w:style w:type="character" w:customStyle="1" w:styleId="WW8Num12z0">
    <w:name w:val="WW8Num12z0"/>
    <w:rsid w:val="00D86AFF"/>
    <w:rPr>
      <w:b w:val="0"/>
      <w:color w:val="auto"/>
    </w:rPr>
  </w:style>
  <w:style w:type="character" w:customStyle="1" w:styleId="WW8Num12z1">
    <w:name w:val="WW8Num12z1"/>
    <w:rsid w:val="00D86AFF"/>
    <w:rPr>
      <w:b/>
    </w:rPr>
  </w:style>
  <w:style w:type="character" w:customStyle="1" w:styleId="WW8Num13z0">
    <w:name w:val="WW8Num13z0"/>
    <w:rsid w:val="00D86AFF"/>
    <w:rPr>
      <w:rFonts w:ascii="Times New Roman" w:hAnsi="Times New Roman" w:cs="Times New Roman"/>
      <w:b/>
    </w:rPr>
  </w:style>
  <w:style w:type="character" w:customStyle="1" w:styleId="WW8Num14z0">
    <w:name w:val="WW8Num14z0"/>
    <w:rsid w:val="00D86AFF"/>
    <w:rPr>
      <w:b/>
    </w:rPr>
  </w:style>
  <w:style w:type="character" w:customStyle="1" w:styleId="WW8Num15z0">
    <w:name w:val="WW8Num15z0"/>
    <w:rsid w:val="00D86AFF"/>
    <w:rPr>
      <w:b w:val="0"/>
      <w:color w:val="auto"/>
    </w:rPr>
  </w:style>
  <w:style w:type="character" w:customStyle="1" w:styleId="WW8Num15z1">
    <w:name w:val="WW8Num15z1"/>
    <w:rsid w:val="00D86AFF"/>
    <w:rPr>
      <w:b/>
    </w:rPr>
  </w:style>
  <w:style w:type="character" w:customStyle="1" w:styleId="WW8Num16z0">
    <w:name w:val="WW8Num16z0"/>
    <w:rsid w:val="00D86AFF"/>
    <w:rPr>
      <w:b w:val="0"/>
      <w:color w:val="auto"/>
    </w:rPr>
  </w:style>
  <w:style w:type="character" w:customStyle="1" w:styleId="WW8Num16z1">
    <w:name w:val="WW8Num16z1"/>
    <w:rsid w:val="00D86AFF"/>
    <w:rPr>
      <w:b/>
    </w:rPr>
  </w:style>
  <w:style w:type="character" w:customStyle="1" w:styleId="WW8Num18z0">
    <w:name w:val="WW8Num18z0"/>
    <w:rsid w:val="00D86AFF"/>
    <w:rPr>
      <w:rFonts w:ascii="Symbol" w:hAnsi="Symbol"/>
    </w:rPr>
  </w:style>
  <w:style w:type="character" w:customStyle="1" w:styleId="WW8Num18z1">
    <w:name w:val="WW8Num18z1"/>
    <w:rsid w:val="00D86AFF"/>
    <w:rPr>
      <w:rFonts w:ascii="Courier New" w:hAnsi="Courier New" w:cs="Courier New"/>
    </w:rPr>
  </w:style>
  <w:style w:type="character" w:customStyle="1" w:styleId="WW8Num18z2">
    <w:name w:val="WW8Num18z2"/>
    <w:rsid w:val="00D86AFF"/>
    <w:rPr>
      <w:rFonts w:ascii="Wingdings" w:hAnsi="Wingdings"/>
    </w:rPr>
  </w:style>
  <w:style w:type="character" w:customStyle="1" w:styleId="WW8Num19z0">
    <w:name w:val="WW8Num19z0"/>
    <w:rsid w:val="00D86AFF"/>
    <w:rPr>
      <w:rFonts w:ascii="Symbol" w:hAnsi="Symbol"/>
    </w:rPr>
  </w:style>
  <w:style w:type="character" w:customStyle="1" w:styleId="WW8Num19z1">
    <w:name w:val="WW8Num19z1"/>
    <w:rsid w:val="00D86AFF"/>
    <w:rPr>
      <w:rFonts w:ascii="Courier New" w:hAnsi="Courier New" w:cs="Courier New"/>
    </w:rPr>
  </w:style>
  <w:style w:type="character" w:customStyle="1" w:styleId="WW8Num19z2">
    <w:name w:val="WW8Num19z2"/>
    <w:rsid w:val="00D86AFF"/>
    <w:rPr>
      <w:rFonts w:ascii="Wingdings" w:hAnsi="Wingdings"/>
    </w:rPr>
  </w:style>
  <w:style w:type="character" w:customStyle="1" w:styleId="WW8Num20z0">
    <w:name w:val="WW8Num20z0"/>
    <w:rsid w:val="00D86AFF"/>
    <w:rPr>
      <w:rFonts w:ascii="Symbol" w:hAnsi="Symbol"/>
    </w:rPr>
  </w:style>
  <w:style w:type="character" w:customStyle="1" w:styleId="WW8Num20z1">
    <w:name w:val="WW8Num20z1"/>
    <w:rsid w:val="00D86AFF"/>
    <w:rPr>
      <w:rFonts w:ascii="Courier New" w:hAnsi="Courier New" w:cs="Courier New"/>
    </w:rPr>
  </w:style>
  <w:style w:type="character" w:customStyle="1" w:styleId="WW8Num20z2">
    <w:name w:val="WW8Num20z2"/>
    <w:rsid w:val="00D86AFF"/>
    <w:rPr>
      <w:rFonts w:ascii="Wingdings" w:hAnsi="Wingdings"/>
    </w:rPr>
  </w:style>
  <w:style w:type="character" w:customStyle="1" w:styleId="WW8Num21z0">
    <w:name w:val="WW8Num21z0"/>
    <w:rsid w:val="00D86AFF"/>
    <w:rPr>
      <w:rFonts w:ascii="Symbol" w:hAnsi="Symbol"/>
    </w:rPr>
  </w:style>
  <w:style w:type="character" w:customStyle="1" w:styleId="WW8Num21z1">
    <w:name w:val="WW8Num21z1"/>
    <w:rsid w:val="00D86AFF"/>
    <w:rPr>
      <w:rFonts w:ascii="Courier New" w:hAnsi="Courier New" w:cs="Courier New"/>
    </w:rPr>
  </w:style>
  <w:style w:type="character" w:customStyle="1" w:styleId="WW8Num21z2">
    <w:name w:val="WW8Num21z2"/>
    <w:rsid w:val="00D86AFF"/>
    <w:rPr>
      <w:rFonts w:ascii="Wingdings" w:hAnsi="Wingdings"/>
    </w:rPr>
  </w:style>
  <w:style w:type="character" w:customStyle="1" w:styleId="WW8Num24z0">
    <w:name w:val="WW8Num24z0"/>
    <w:rsid w:val="00D86AFF"/>
    <w:rPr>
      <w:b w:val="0"/>
      <w:color w:val="auto"/>
    </w:rPr>
  </w:style>
  <w:style w:type="character" w:customStyle="1" w:styleId="WW8Num24z1">
    <w:name w:val="WW8Num24z1"/>
    <w:rsid w:val="00D86AFF"/>
    <w:rPr>
      <w:b/>
    </w:rPr>
  </w:style>
  <w:style w:type="character" w:customStyle="1" w:styleId="WW8Num25z0">
    <w:name w:val="WW8Num25z0"/>
    <w:rsid w:val="00D86AFF"/>
    <w:rPr>
      <w:rFonts w:ascii="Symbol" w:hAnsi="Symbol"/>
    </w:rPr>
  </w:style>
  <w:style w:type="character" w:customStyle="1" w:styleId="WW8Num25z1">
    <w:name w:val="WW8Num25z1"/>
    <w:rsid w:val="00D86AFF"/>
    <w:rPr>
      <w:rFonts w:ascii="Courier New" w:hAnsi="Courier New" w:cs="Courier New"/>
    </w:rPr>
  </w:style>
  <w:style w:type="character" w:customStyle="1" w:styleId="WW8Num25z2">
    <w:name w:val="WW8Num25z2"/>
    <w:rsid w:val="00D86AFF"/>
    <w:rPr>
      <w:rFonts w:ascii="Wingdings" w:hAnsi="Wingdings"/>
    </w:rPr>
  </w:style>
  <w:style w:type="character" w:customStyle="1" w:styleId="WW8Num26z0">
    <w:name w:val="WW8Num26z0"/>
    <w:rsid w:val="00D86AFF"/>
    <w:rPr>
      <w:rFonts w:ascii="Symbol" w:hAnsi="Symbol"/>
      <w:color w:val="auto"/>
    </w:rPr>
  </w:style>
  <w:style w:type="character" w:customStyle="1" w:styleId="WW8Num26z2">
    <w:name w:val="WW8Num26z2"/>
    <w:rsid w:val="00D86AFF"/>
    <w:rPr>
      <w:rFonts w:ascii="Wingdings" w:hAnsi="Wingdings"/>
    </w:rPr>
  </w:style>
  <w:style w:type="character" w:customStyle="1" w:styleId="WW8Num26z3">
    <w:name w:val="WW8Num26z3"/>
    <w:rsid w:val="00D86AFF"/>
    <w:rPr>
      <w:rFonts w:ascii="Symbol" w:hAnsi="Symbol"/>
    </w:rPr>
  </w:style>
  <w:style w:type="character" w:customStyle="1" w:styleId="WW8Num26z4">
    <w:name w:val="WW8Num26z4"/>
    <w:rsid w:val="00D86AFF"/>
    <w:rPr>
      <w:rFonts w:ascii="Courier New" w:hAnsi="Courier New" w:cs="Courier New"/>
    </w:rPr>
  </w:style>
  <w:style w:type="character" w:customStyle="1" w:styleId="WW8Num27z0">
    <w:name w:val="WW8Num27z0"/>
    <w:rsid w:val="00D86AFF"/>
    <w:rPr>
      <w:rFonts w:ascii="Symbol" w:hAnsi="Symbol" w:cs="Symbol"/>
    </w:rPr>
  </w:style>
  <w:style w:type="character" w:customStyle="1" w:styleId="WW8Num27z1">
    <w:name w:val="WW8Num27z1"/>
    <w:rsid w:val="00D86AFF"/>
    <w:rPr>
      <w:rFonts w:ascii="Courier New" w:hAnsi="Courier New" w:cs="Courier New"/>
    </w:rPr>
  </w:style>
  <w:style w:type="character" w:customStyle="1" w:styleId="WW8Num27z2">
    <w:name w:val="WW8Num27z2"/>
    <w:rsid w:val="00D86AFF"/>
    <w:rPr>
      <w:rFonts w:ascii="Wingdings" w:hAnsi="Wingdings" w:cs="Wingdings"/>
    </w:rPr>
  </w:style>
  <w:style w:type="character" w:customStyle="1" w:styleId="WW8Num28z0">
    <w:name w:val="WW8Num28z0"/>
    <w:rsid w:val="00D86AFF"/>
    <w:rPr>
      <w:rFonts w:ascii="Symbol" w:hAnsi="Symbol"/>
    </w:rPr>
  </w:style>
  <w:style w:type="character" w:customStyle="1" w:styleId="WW8Num28z1">
    <w:name w:val="WW8Num28z1"/>
    <w:rsid w:val="00D86AFF"/>
    <w:rPr>
      <w:rFonts w:ascii="Courier New" w:hAnsi="Courier New" w:cs="Courier New"/>
    </w:rPr>
  </w:style>
  <w:style w:type="character" w:customStyle="1" w:styleId="WW8Num28z2">
    <w:name w:val="WW8Num28z2"/>
    <w:rsid w:val="00D86AFF"/>
    <w:rPr>
      <w:rFonts w:ascii="Wingdings" w:hAnsi="Wingdings"/>
    </w:rPr>
  </w:style>
  <w:style w:type="character" w:customStyle="1" w:styleId="WW8Num29z0">
    <w:name w:val="WW8Num29z0"/>
    <w:rsid w:val="00D86AFF"/>
    <w:rPr>
      <w:b w:val="0"/>
      <w:color w:val="auto"/>
    </w:rPr>
  </w:style>
  <w:style w:type="character" w:customStyle="1" w:styleId="WW8Num29z1">
    <w:name w:val="WW8Num29z1"/>
    <w:rsid w:val="00D86AFF"/>
    <w:rPr>
      <w:b/>
    </w:rPr>
  </w:style>
  <w:style w:type="character" w:customStyle="1" w:styleId="WW8Num31z0">
    <w:name w:val="WW8Num31z0"/>
    <w:rsid w:val="00D86AFF"/>
    <w:rPr>
      <w:b w:val="0"/>
      <w:color w:val="auto"/>
    </w:rPr>
  </w:style>
  <w:style w:type="character" w:customStyle="1" w:styleId="WW8Num31z1">
    <w:name w:val="WW8Num31z1"/>
    <w:rsid w:val="00D86AFF"/>
    <w:rPr>
      <w:b/>
    </w:rPr>
  </w:style>
  <w:style w:type="character" w:customStyle="1" w:styleId="WW8Num32z0">
    <w:name w:val="WW8Num32z0"/>
    <w:rsid w:val="00D86AFF"/>
    <w:rPr>
      <w:rFonts w:ascii="Symbol" w:hAnsi="Symbol"/>
    </w:rPr>
  </w:style>
  <w:style w:type="character" w:customStyle="1" w:styleId="WW8Num32z1">
    <w:name w:val="WW8Num32z1"/>
    <w:rsid w:val="00D86AFF"/>
    <w:rPr>
      <w:rFonts w:ascii="Courier New" w:hAnsi="Courier New" w:cs="Courier New"/>
    </w:rPr>
  </w:style>
  <w:style w:type="character" w:customStyle="1" w:styleId="WW8Num32z2">
    <w:name w:val="WW8Num32z2"/>
    <w:rsid w:val="00D86AFF"/>
    <w:rPr>
      <w:rFonts w:ascii="Wingdings" w:hAnsi="Wingdings"/>
    </w:rPr>
  </w:style>
  <w:style w:type="character" w:customStyle="1" w:styleId="WW8Num33z0">
    <w:name w:val="WW8Num33z0"/>
    <w:rsid w:val="00D86AFF"/>
    <w:rPr>
      <w:b w:val="0"/>
      <w:color w:val="auto"/>
    </w:rPr>
  </w:style>
  <w:style w:type="character" w:customStyle="1" w:styleId="WW8Num33z1">
    <w:name w:val="WW8Num33z1"/>
    <w:rsid w:val="00D86AFF"/>
    <w:rPr>
      <w:b/>
    </w:rPr>
  </w:style>
  <w:style w:type="character" w:customStyle="1" w:styleId="WW8Num34z0">
    <w:name w:val="WW8Num34z0"/>
    <w:rsid w:val="00D86AFF"/>
    <w:rPr>
      <w:rFonts w:ascii="Symbol" w:hAnsi="Symbol"/>
    </w:rPr>
  </w:style>
  <w:style w:type="character" w:customStyle="1" w:styleId="WW8Num34z1">
    <w:name w:val="WW8Num34z1"/>
    <w:rsid w:val="00D86AFF"/>
    <w:rPr>
      <w:rFonts w:ascii="Courier New" w:hAnsi="Courier New" w:cs="Courier New"/>
    </w:rPr>
  </w:style>
  <w:style w:type="character" w:customStyle="1" w:styleId="WW8Num34z2">
    <w:name w:val="WW8Num34z2"/>
    <w:rsid w:val="00D86AFF"/>
    <w:rPr>
      <w:rFonts w:ascii="Wingdings" w:hAnsi="Wingdings"/>
    </w:rPr>
  </w:style>
  <w:style w:type="character" w:customStyle="1" w:styleId="WW8Num35z0">
    <w:name w:val="WW8Num35z0"/>
    <w:rsid w:val="00D86AFF"/>
    <w:rPr>
      <w:b w:val="0"/>
      <w:color w:val="auto"/>
    </w:rPr>
  </w:style>
  <w:style w:type="character" w:customStyle="1" w:styleId="WW8Num35z1">
    <w:name w:val="WW8Num35z1"/>
    <w:rsid w:val="00D86AFF"/>
    <w:rPr>
      <w:b/>
    </w:rPr>
  </w:style>
  <w:style w:type="character" w:customStyle="1" w:styleId="14">
    <w:name w:val="Основной шрифт абзаца1"/>
    <w:rsid w:val="00D86AFF"/>
  </w:style>
  <w:style w:type="character" w:customStyle="1" w:styleId="15">
    <w:name w:val="Заголовок 1 Знак Знак Знак Знак"/>
    <w:basedOn w:val="14"/>
    <w:rsid w:val="00D86AFF"/>
    <w:rPr>
      <w:bCs/>
      <w:sz w:val="28"/>
      <w:szCs w:val="28"/>
      <w:lang w:val="ru-RU" w:eastAsia="ar-SA" w:bidi="ar-SA"/>
    </w:rPr>
  </w:style>
  <w:style w:type="character" w:styleId="af9">
    <w:name w:val="Hyperlink"/>
    <w:basedOn w:val="14"/>
    <w:semiHidden/>
    <w:rsid w:val="00D86AFF"/>
    <w:rPr>
      <w:color w:val="0000FF"/>
      <w:u w:val="single"/>
    </w:rPr>
  </w:style>
  <w:style w:type="character" w:customStyle="1" w:styleId="16">
    <w:name w:val="Заголовок_1 Знак Знак"/>
    <w:basedOn w:val="14"/>
    <w:rsid w:val="00D86AFF"/>
    <w:rPr>
      <w:b/>
      <w:caps/>
      <w:sz w:val="24"/>
      <w:szCs w:val="24"/>
      <w:lang w:val="ru-RU" w:eastAsia="ar-SA" w:bidi="ar-SA"/>
    </w:rPr>
  </w:style>
  <w:style w:type="character" w:customStyle="1" w:styleId="17">
    <w:name w:val="Маркированный_1 Знак"/>
    <w:basedOn w:val="14"/>
    <w:rsid w:val="00D86AFF"/>
    <w:rPr>
      <w:sz w:val="24"/>
      <w:szCs w:val="24"/>
      <w:lang w:val="ru-RU" w:eastAsia="ar-SA" w:bidi="ar-SA"/>
    </w:rPr>
  </w:style>
  <w:style w:type="character" w:customStyle="1" w:styleId="afa">
    <w:name w:val="Подчеркнутый Знак"/>
    <w:basedOn w:val="14"/>
    <w:rsid w:val="00D86AFF"/>
    <w:rPr>
      <w:sz w:val="24"/>
      <w:szCs w:val="24"/>
      <w:u w:val="single"/>
      <w:lang w:val="ru-RU" w:eastAsia="ar-SA" w:bidi="ar-SA"/>
    </w:rPr>
  </w:style>
  <w:style w:type="character" w:customStyle="1" w:styleId="afb">
    <w:name w:val="Надстрочный"/>
    <w:rsid w:val="00D86AFF"/>
    <w:rPr>
      <w:b/>
      <w:bCs/>
      <w:vertAlign w:val="superscript"/>
    </w:rPr>
  </w:style>
  <w:style w:type="character" w:styleId="HTML">
    <w:name w:val="HTML Sample"/>
    <w:basedOn w:val="14"/>
    <w:rsid w:val="00D86AFF"/>
    <w:rPr>
      <w:rFonts w:ascii="Courier New" w:hAnsi="Courier New" w:cs="Courier New"/>
      <w:lang w:val="ru-RU"/>
    </w:rPr>
  </w:style>
  <w:style w:type="character" w:styleId="HTML0">
    <w:name w:val="HTML Definition"/>
    <w:basedOn w:val="14"/>
    <w:rsid w:val="00D86AFF"/>
    <w:rPr>
      <w:i/>
      <w:iCs/>
      <w:lang w:val="ru-RU"/>
    </w:rPr>
  </w:style>
  <w:style w:type="character" w:styleId="HTML1">
    <w:name w:val="HTML Variable"/>
    <w:basedOn w:val="14"/>
    <w:rsid w:val="00D86AFF"/>
    <w:rPr>
      <w:i/>
      <w:iCs/>
      <w:lang w:val="ru-RU"/>
    </w:rPr>
  </w:style>
  <w:style w:type="character" w:styleId="HTML2">
    <w:name w:val="HTML Typewriter"/>
    <w:basedOn w:val="14"/>
    <w:rsid w:val="00D86AFF"/>
    <w:rPr>
      <w:rFonts w:ascii="Courier New" w:hAnsi="Courier New" w:cs="Courier New"/>
      <w:sz w:val="20"/>
      <w:szCs w:val="20"/>
      <w:lang w:val="ru-RU"/>
    </w:rPr>
  </w:style>
  <w:style w:type="character" w:styleId="afc">
    <w:name w:val="Strong"/>
    <w:basedOn w:val="14"/>
    <w:qFormat/>
    <w:rsid w:val="00D86AFF"/>
    <w:rPr>
      <w:b/>
      <w:bCs/>
      <w:lang w:val="ru-RU"/>
    </w:rPr>
  </w:style>
  <w:style w:type="character" w:customStyle="1" w:styleId="18">
    <w:name w:val="Знак примечания1"/>
    <w:basedOn w:val="14"/>
    <w:rsid w:val="00D86AFF"/>
    <w:rPr>
      <w:sz w:val="16"/>
      <w:szCs w:val="16"/>
    </w:rPr>
  </w:style>
  <w:style w:type="character" w:styleId="afd">
    <w:name w:val="Emphasis"/>
    <w:basedOn w:val="14"/>
    <w:qFormat/>
    <w:rsid w:val="00D86AFF"/>
    <w:rPr>
      <w:rFonts w:ascii="Arial Black" w:hAnsi="Arial Black" w:cs="Arial Black"/>
      <w:spacing w:val="-4"/>
      <w:sz w:val="18"/>
      <w:szCs w:val="18"/>
    </w:rPr>
  </w:style>
  <w:style w:type="character" w:customStyle="1" w:styleId="afe">
    <w:name w:val="Вступление"/>
    <w:rsid w:val="00D86AFF"/>
    <w:rPr>
      <w:rFonts w:ascii="Arial Black" w:hAnsi="Arial Black" w:cs="Arial Black"/>
      <w:spacing w:val="-4"/>
      <w:sz w:val="18"/>
      <w:szCs w:val="18"/>
    </w:rPr>
  </w:style>
  <w:style w:type="character" w:customStyle="1" w:styleId="aff">
    <w:name w:val="Девиз"/>
    <w:basedOn w:val="14"/>
    <w:rsid w:val="00D86AFF"/>
    <w:rPr>
      <w:i/>
      <w:iCs/>
      <w:spacing w:val="-6"/>
      <w:sz w:val="24"/>
      <w:szCs w:val="24"/>
      <w:lang w:val="ru-RU"/>
    </w:rPr>
  </w:style>
  <w:style w:type="character" w:styleId="HTML3">
    <w:name w:val="HTML Acronym"/>
    <w:basedOn w:val="14"/>
    <w:rsid w:val="00D86AFF"/>
    <w:rPr>
      <w:lang w:val="ru-RU"/>
    </w:rPr>
  </w:style>
  <w:style w:type="character" w:styleId="HTML4">
    <w:name w:val="HTML Keyboard"/>
    <w:basedOn w:val="14"/>
    <w:rsid w:val="00D86AFF"/>
    <w:rPr>
      <w:rFonts w:ascii="Courier New" w:hAnsi="Courier New" w:cs="Courier New"/>
      <w:sz w:val="20"/>
      <w:szCs w:val="20"/>
      <w:lang w:val="ru-RU"/>
    </w:rPr>
  </w:style>
  <w:style w:type="character" w:styleId="HTML5">
    <w:name w:val="HTML Code"/>
    <w:basedOn w:val="14"/>
    <w:rsid w:val="00D86AFF"/>
    <w:rPr>
      <w:rFonts w:ascii="Courier New" w:hAnsi="Courier New" w:cs="Courier New"/>
      <w:sz w:val="20"/>
      <w:szCs w:val="20"/>
      <w:lang w:val="ru-RU"/>
    </w:rPr>
  </w:style>
  <w:style w:type="character" w:styleId="HTML6">
    <w:name w:val="HTML Cite"/>
    <w:basedOn w:val="14"/>
    <w:rsid w:val="00D86AFF"/>
    <w:rPr>
      <w:i/>
      <w:iCs/>
      <w:lang w:val="ru-RU"/>
    </w:rPr>
  </w:style>
  <w:style w:type="character" w:customStyle="1" w:styleId="aff0">
    <w:name w:val=" Знак"/>
    <w:basedOn w:val="14"/>
    <w:rsid w:val="00D86AFF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32">
    <w:name w:val="Заголовок 3 Знак"/>
    <w:basedOn w:val="14"/>
    <w:rsid w:val="00D86AFF"/>
    <w:rPr>
      <w:sz w:val="24"/>
      <w:szCs w:val="24"/>
      <w:u w:val="single"/>
      <w:lang w:val="ru-RU" w:eastAsia="ar-SA" w:bidi="ar-SA"/>
    </w:rPr>
  </w:style>
  <w:style w:type="character" w:customStyle="1" w:styleId="120">
    <w:name w:val="Заголовок_12"/>
    <w:rsid w:val="00D86AFF"/>
    <w:rPr>
      <w:b/>
    </w:rPr>
  </w:style>
  <w:style w:type="character" w:customStyle="1" w:styleId="S1">
    <w:name w:val="S_Обычный Знак"/>
    <w:basedOn w:val="14"/>
    <w:rsid w:val="00D86AFF"/>
    <w:rPr>
      <w:w w:val="109"/>
      <w:sz w:val="24"/>
      <w:szCs w:val="24"/>
      <w:lang w:val="ru-RU" w:eastAsia="ar-SA" w:bidi="ar-SA"/>
    </w:rPr>
  </w:style>
  <w:style w:type="character" w:customStyle="1" w:styleId="25">
    <w:name w:val="Заголовок 2 Знак"/>
    <w:basedOn w:val="14"/>
    <w:rsid w:val="00D86AFF"/>
    <w:rPr>
      <w:b/>
      <w:sz w:val="24"/>
      <w:szCs w:val="24"/>
      <w:lang w:val="ru-RU" w:eastAsia="ar-SA" w:bidi="ar-SA"/>
    </w:rPr>
  </w:style>
  <w:style w:type="character" w:customStyle="1" w:styleId="19">
    <w:name w:val="Заголовок_1 Знак Знак Знак"/>
    <w:basedOn w:val="14"/>
    <w:rsid w:val="00D86AFF"/>
    <w:rPr>
      <w:b/>
      <w:caps/>
      <w:sz w:val="24"/>
      <w:szCs w:val="24"/>
      <w:lang w:val="ru-RU" w:eastAsia="ar-SA" w:bidi="ar-SA"/>
    </w:rPr>
  </w:style>
  <w:style w:type="character" w:customStyle="1" w:styleId="1a">
    <w:name w:val=" Знак1"/>
    <w:basedOn w:val="14"/>
    <w:rsid w:val="00D86AFF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b">
    <w:name w:val="Маркированный_1 Знак Знак"/>
    <w:basedOn w:val="14"/>
    <w:rsid w:val="00D86AFF"/>
    <w:rPr>
      <w:sz w:val="24"/>
      <w:szCs w:val="24"/>
      <w:lang w:val="ru-RU" w:eastAsia="ar-SA" w:bidi="ar-SA"/>
    </w:rPr>
  </w:style>
  <w:style w:type="character" w:customStyle="1" w:styleId="aff1">
    <w:name w:val="Подчеркнутый Знак Знак"/>
    <w:basedOn w:val="14"/>
    <w:rsid w:val="00D86AFF"/>
    <w:rPr>
      <w:sz w:val="24"/>
      <w:szCs w:val="24"/>
      <w:u w:val="single"/>
      <w:lang w:val="ru-RU" w:eastAsia="ar-SA" w:bidi="ar-SA"/>
    </w:rPr>
  </w:style>
  <w:style w:type="character" w:customStyle="1" w:styleId="1c">
    <w:name w:val=" Знак Знак1"/>
    <w:basedOn w:val="14"/>
    <w:rsid w:val="00D86AFF"/>
    <w:rPr>
      <w:sz w:val="24"/>
      <w:szCs w:val="24"/>
      <w:u w:val="single"/>
      <w:lang w:val="ru-RU" w:eastAsia="ar-SA" w:bidi="ar-SA"/>
    </w:rPr>
  </w:style>
  <w:style w:type="character" w:customStyle="1" w:styleId="1d">
    <w:name w:val="Маркированный_1 Знак Знак Знак"/>
    <w:basedOn w:val="14"/>
    <w:rsid w:val="00D86AFF"/>
    <w:rPr>
      <w:sz w:val="24"/>
      <w:szCs w:val="24"/>
      <w:lang w:val="ru-RU" w:eastAsia="ar-SA" w:bidi="ar-SA"/>
    </w:rPr>
  </w:style>
  <w:style w:type="character" w:customStyle="1" w:styleId="210">
    <w:name w:val=" Знак2 Знак Знак1"/>
    <w:basedOn w:val="14"/>
    <w:rsid w:val="00D86AFF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ff2">
    <w:name w:val=" Знак Знак Знак Знак"/>
    <w:basedOn w:val="14"/>
    <w:rsid w:val="00D86AFF"/>
    <w:rPr>
      <w:sz w:val="24"/>
      <w:szCs w:val="24"/>
      <w:lang w:val="ru-RU" w:eastAsia="ar-SA" w:bidi="ar-SA"/>
    </w:rPr>
  </w:style>
  <w:style w:type="character" w:customStyle="1" w:styleId="aff3">
    <w:name w:val="Знак"/>
    <w:basedOn w:val="14"/>
    <w:rsid w:val="00D86AFF"/>
    <w:rPr>
      <w:sz w:val="24"/>
      <w:szCs w:val="24"/>
      <w:lang w:val="ru-RU" w:eastAsia="ar-SA" w:bidi="ar-SA"/>
    </w:rPr>
  </w:style>
  <w:style w:type="character" w:customStyle="1" w:styleId="33">
    <w:name w:val=" Знак3 Знак Знак"/>
    <w:basedOn w:val="14"/>
    <w:rsid w:val="00D86AFF"/>
    <w:rPr>
      <w:b/>
      <w:sz w:val="24"/>
      <w:szCs w:val="24"/>
      <w:u w:val="single"/>
      <w:lang w:val="ru-RU" w:eastAsia="ar-SA" w:bidi="ar-SA"/>
    </w:rPr>
  </w:style>
  <w:style w:type="character" w:customStyle="1" w:styleId="aff4">
    <w:name w:val="Подчеркнутый Знак Знак Знак"/>
    <w:basedOn w:val="14"/>
    <w:rsid w:val="00D86AFF"/>
    <w:rPr>
      <w:sz w:val="24"/>
      <w:szCs w:val="24"/>
      <w:u w:val="single"/>
      <w:lang w:val="ru-RU" w:eastAsia="ar-SA" w:bidi="ar-SA"/>
    </w:rPr>
  </w:style>
  <w:style w:type="character" w:customStyle="1" w:styleId="1e">
    <w:name w:val="Маркированный_1 Знак Знак Знак Знак"/>
    <w:basedOn w:val="14"/>
    <w:rsid w:val="00D86AFF"/>
    <w:rPr>
      <w:sz w:val="24"/>
      <w:szCs w:val="24"/>
      <w:lang w:val="ru-RU" w:eastAsia="ar-SA" w:bidi="ar-SA"/>
    </w:rPr>
  </w:style>
  <w:style w:type="character" w:customStyle="1" w:styleId="26">
    <w:name w:val=" Знак2 Знак Знак"/>
    <w:basedOn w:val="14"/>
    <w:rsid w:val="00D86AFF"/>
    <w:rPr>
      <w:b/>
      <w:bCs/>
      <w:sz w:val="24"/>
      <w:szCs w:val="24"/>
      <w:lang w:val="ru-RU" w:eastAsia="ar-SA" w:bidi="ar-SA"/>
    </w:rPr>
  </w:style>
  <w:style w:type="character" w:customStyle="1" w:styleId="1f">
    <w:name w:val="Подчеркнутый Знак Знак1"/>
    <w:basedOn w:val="14"/>
    <w:rsid w:val="00D86AFF"/>
    <w:rPr>
      <w:sz w:val="24"/>
      <w:szCs w:val="24"/>
      <w:u w:val="single"/>
      <w:lang w:val="ru-RU" w:eastAsia="ar-SA" w:bidi="ar-SA"/>
    </w:rPr>
  </w:style>
  <w:style w:type="character" w:customStyle="1" w:styleId="1f0">
    <w:name w:val=" Знак1 Знак Знак"/>
    <w:basedOn w:val="14"/>
    <w:rsid w:val="00D86AFF"/>
    <w:rPr>
      <w:sz w:val="24"/>
      <w:szCs w:val="24"/>
      <w:lang w:val="ru-RU" w:eastAsia="ar-SA" w:bidi="ar-SA"/>
    </w:rPr>
  </w:style>
  <w:style w:type="character" w:customStyle="1" w:styleId="27">
    <w:name w:val="Знак2"/>
    <w:basedOn w:val="14"/>
    <w:rsid w:val="00D86AFF"/>
    <w:rPr>
      <w:b/>
      <w:bCs/>
      <w:sz w:val="24"/>
      <w:szCs w:val="24"/>
      <w:lang w:val="ru-RU" w:eastAsia="ar-SA" w:bidi="ar-SA"/>
    </w:rPr>
  </w:style>
  <w:style w:type="character" w:customStyle="1" w:styleId="S4">
    <w:name w:val="S_Заголовок 4 Знак"/>
    <w:basedOn w:val="14"/>
    <w:rsid w:val="00D86AFF"/>
    <w:rPr>
      <w:i/>
      <w:sz w:val="24"/>
      <w:szCs w:val="24"/>
      <w:lang w:val="ru-RU" w:eastAsia="ar-SA" w:bidi="ar-SA"/>
    </w:rPr>
  </w:style>
  <w:style w:type="character" w:customStyle="1" w:styleId="S2">
    <w:name w:val="S_Обычный в таблице Знак"/>
    <w:basedOn w:val="14"/>
    <w:rsid w:val="00D86AFF"/>
    <w:rPr>
      <w:sz w:val="24"/>
      <w:szCs w:val="24"/>
      <w:lang w:val="ru-RU" w:eastAsia="ar-SA" w:bidi="ar-SA"/>
    </w:rPr>
  </w:style>
  <w:style w:type="character" w:customStyle="1" w:styleId="110">
    <w:name w:val="Маркированный_1 Знак1"/>
    <w:basedOn w:val="14"/>
    <w:rsid w:val="00D86AFF"/>
  </w:style>
  <w:style w:type="character" w:customStyle="1" w:styleId="S3">
    <w:name w:val="S_Заголовок 3 Знак"/>
    <w:basedOn w:val="14"/>
    <w:rsid w:val="00D86AFF"/>
    <w:rPr>
      <w:sz w:val="24"/>
      <w:szCs w:val="24"/>
      <w:u w:val="single"/>
      <w:lang w:val="ru-RU" w:eastAsia="ar-SA" w:bidi="ar-SA"/>
    </w:rPr>
  </w:style>
  <w:style w:type="character" w:customStyle="1" w:styleId="1f1">
    <w:name w:val="Заголовок_1 Знак Знак Знак Знак"/>
    <w:basedOn w:val="14"/>
    <w:rsid w:val="00D86AFF"/>
    <w:rPr>
      <w:b/>
      <w:caps/>
      <w:sz w:val="24"/>
      <w:szCs w:val="24"/>
      <w:lang w:val="ru-RU" w:eastAsia="ar-SA" w:bidi="ar-SA"/>
    </w:rPr>
  </w:style>
  <w:style w:type="character" w:customStyle="1" w:styleId="S10">
    <w:name w:val="S_Маркированный Знак Знак1"/>
    <w:basedOn w:val="14"/>
    <w:rsid w:val="00D86AFF"/>
    <w:rPr>
      <w:w w:val="109"/>
      <w:sz w:val="24"/>
      <w:szCs w:val="24"/>
      <w:lang w:val="ru-RU" w:eastAsia="ar-SA" w:bidi="ar-SA"/>
    </w:rPr>
  </w:style>
  <w:style w:type="paragraph" w:customStyle="1" w:styleId="aff5">
    <w:name w:val="Заголовок"/>
    <w:basedOn w:val="a"/>
    <w:next w:val="a0"/>
    <w:rsid w:val="00D86AFF"/>
    <w:pPr>
      <w:keepNext/>
      <w:suppressAutoHyphens/>
      <w:spacing w:before="240" w:after="120" w:line="360" w:lineRule="auto"/>
      <w:ind w:firstLine="709"/>
      <w:jc w:val="both"/>
    </w:pPr>
    <w:rPr>
      <w:rFonts w:ascii="Arial" w:eastAsia="Arial Unicode MS" w:hAnsi="Arial" w:cs="Tahoma"/>
      <w:lang w:eastAsia="ar-SA"/>
    </w:rPr>
  </w:style>
  <w:style w:type="paragraph" w:styleId="aff6">
    <w:name w:val="List"/>
    <w:basedOn w:val="a0"/>
    <w:semiHidden/>
    <w:rsid w:val="00D86AFF"/>
    <w:pPr>
      <w:suppressAutoHyphens/>
      <w:spacing w:after="240" w:line="240" w:lineRule="atLeast"/>
      <w:ind w:left="1440" w:hanging="360"/>
      <w:jc w:val="both"/>
    </w:pPr>
    <w:rPr>
      <w:rFonts w:ascii="Arial" w:hAnsi="Arial" w:cs="Arial"/>
      <w:spacing w:val="-5"/>
      <w:sz w:val="20"/>
      <w:lang w:eastAsia="ar-SA"/>
    </w:rPr>
  </w:style>
  <w:style w:type="paragraph" w:customStyle="1" w:styleId="28">
    <w:name w:val="Название2"/>
    <w:basedOn w:val="a"/>
    <w:rsid w:val="00D86AFF"/>
    <w:pPr>
      <w:suppressLineNumbers/>
      <w:suppressAutoHyphens/>
      <w:spacing w:before="120" w:after="120" w:line="360" w:lineRule="auto"/>
      <w:ind w:firstLine="709"/>
      <w:jc w:val="both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9">
    <w:name w:val="Указатель2"/>
    <w:basedOn w:val="a"/>
    <w:rsid w:val="00D86AFF"/>
    <w:pPr>
      <w:suppressLineNumbers/>
      <w:suppressAutoHyphens/>
      <w:spacing w:line="360" w:lineRule="auto"/>
      <w:ind w:firstLine="709"/>
      <w:jc w:val="both"/>
    </w:pPr>
    <w:rPr>
      <w:rFonts w:ascii="Arial" w:hAnsi="Arial" w:cs="Tahoma"/>
      <w:sz w:val="24"/>
      <w:szCs w:val="24"/>
      <w:lang w:eastAsia="ar-SA"/>
    </w:rPr>
  </w:style>
  <w:style w:type="paragraph" w:customStyle="1" w:styleId="1f2">
    <w:name w:val="Название1"/>
    <w:basedOn w:val="a"/>
    <w:rsid w:val="00D86AFF"/>
    <w:pPr>
      <w:suppressLineNumbers/>
      <w:suppressAutoHyphens/>
      <w:spacing w:before="120" w:after="120" w:line="360" w:lineRule="auto"/>
      <w:ind w:firstLine="709"/>
      <w:jc w:val="both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"/>
    <w:rsid w:val="00D86AFF"/>
    <w:pPr>
      <w:suppressLineNumbers/>
      <w:suppressAutoHyphens/>
      <w:spacing w:line="360" w:lineRule="auto"/>
      <w:ind w:firstLine="709"/>
      <w:jc w:val="both"/>
    </w:pPr>
    <w:rPr>
      <w:rFonts w:ascii="Arial" w:hAnsi="Arial" w:cs="Tahoma"/>
      <w:sz w:val="24"/>
      <w:szCs w:val="24"/>
      <w:lang w:eastAsia="ar-SA"/>
    </w:rPr>
  </w:style>
  <w:style w:type="paragraph" w:customStyle="1" w:styleId="xl22">
    <w:name w:val="xl22"/>
    <w:basedOn w:val="a"/>
    <w:rsid w:val="00D86AFF"/>
    <w:pPr>
      <w:suppressAutoHyphens/>
      <w:spacing w:before="280" w:after="280" w:line="360" w:lineRule="auto"/>
      <w:ind w:firstLine="709"/>
      <w:jc w:val="center"/>
    </w:pPr>
    <w:rPr>
      <w:sz w:val="24"/>
      <w:szCs w:val="24"/>
      <w:lang w:eastAsia="ar-SA"/>
    </w:rPr>
  </w:style>
  <w:style w:type="paragraph" w:customStyle="1" w:styleId="1f4">
    <w:name w:val="Цитата1"/>
    <w:basedOn w:val="a"/>
    <w:rsid w:val="00D86AFF"/>
    <w:pPr>
      <w:suppressAutoHyphens/>
      <w:spacing w:line="360" w:lineRule="auto"/>
      <w:ind w:left="360" w:right="-8" w:firstLine="709"/>
      <w:jc w:val="both"/>
    </w:pPr>
    <w:rPr>
      <w:bCs/>
      <w:lang w:eastAsia="ar-SA"/>
    </w:rPr>
  </w:style>
  <w:style w:type="paragraph" w:customStyle="1" w:styleId="211">
    <w:name w:val="Основной текст 21"/>
    <w:basedOn w:val="a"/>
    <w:rsid w:val="00D86AFF"/>
    <w:pPr>
      <w:suppressAutoHyphens/>
      <w:spacing w:line="360" w:lineRule="auto"/>
      <w:ind w:firstLine="709"/>
      <w:jc w:val="center"/>
    </w:pPr>
    <w:rPr>
      <w:b/>
      <w:bCs/>
      <w:caps/>
      <w:sz w:val="24"/>
      <w:szCs w:val="24"/>
      <w:lang w:eastAsia="ar-SA"/>
    </w:rPr>
  </w:style>
  <w:style w:type="paragraph" w:customStyle="1" w:styleId="212">
    <w:name w:val="Основной текст с отступом 21"/>
    <w:basedOn w:val="a"/>
    <w:rsid w:val="00D86AFF"/>
    <w:pPr>
      <w:suppressAutoHyphens/>
      <w:spacing w:line="360" w:lineRule="auto"/>
      <w:ind w:left="360" w:firstLine="709"/>
      <w:jc w:val="center"/>
    </w:pPr>
    <w:rPr>
      <w:b/>
      <w:bCs/>
      <w:caps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D86AFF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ConsNormal">
    <w:name w:val="ConsNormal"/>
    <w:rsid w:val="00D86AF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7">
    <w:name w:val="Îáû÷íûé"/>
    <w:rsid w:val="00D86AFF"/>
    <w:pPr>
      <w:suppressAutoHyphens/>
    </w:pPr>
    <w:rPr>
      <w:rFonts w:eastAsia="Arial"/>
      <w:lang w:val="en-US" w:eastAsia="ar-SA"/>
    </w:rPr>
  </w:style>
  <w:style w:type="paragraph" w:customStyle="1" w:styleId="ConsNonformat">
    <w:name w:val="ConsNonformat"/>
    <w:rsid w:val="00D86AF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f8">
    <w:name w:val="Заглавие раздела"/>
    <w:basedOn w:val="2"/>
    <w:rsid w:val="00D86AFF"/>
    <w:pPr>
      <w:keepNext w:val="0"/>
      <w:tabs>
        <w:tab w:val="left" w:pos="555"/>
        <w:tab w:val="left" w:pos="1789"/>
      </w:tabs>
      <w:suppressAutoHyphens/>
      <w:spacing w:before="0" w:after="240" w:line="360" w:lineRule="auto"/>
      <w:ind w:left="1789" w:hanging="360"/>
      <w:jc w:val="center"/>
    </w:pPr>
    <w:rPr>
      <w:rFonts w:ascii="Times New Roman" w:hAnsi="Times New Roman" w:cs="Times New Roman"/>
      <w:bCs w:val="0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D86AFF"/>
    <w:pPr>
      <w:suppressAutoHyphens/>
      <w:spacing w:after="120" w:line="360" w:lineRule="auto"/>
      <w:ind w:firstLine="709"/>
      <w:jc w:val="both"/>
    </w:pPr>
    <w:rPr>
      <w:sz w:val="16"/>
      <w:szCs w:val="16"/>
      <w:lang w:eastAsia="ar-SA"/>
    </w:rPr>
  </w:style>
  <w:style w:type="paragraph" w:styleId="aff9">
    <w:name w:val="Subtitle"/>
    <w:basedOn w:val="af"/>
    <w:next w:val="a0"/>
    <w:link w:val="affa"/>
    <w:qFormat/>
    <w:rsid w:val="00D86AFF"/>
    <w:pPr>
      <w:keepNext/>
      <w:keepLines/>
      <w:suppressAutoHyphens/>
      <w:spacing w:before="60" w:after="120" w:line="340" w:lineRule="atLeast"/>
      <w:ind w:firstLine="709"/>
      <w:jc w:val="left"/>
    </w:pPr>
    <w:rPr>
      <w:rFonts w:ascii="Arial" w:hAnsi="Arial" w:cs="Arial"/>
      <w:spacing w:val="-16"/>
      <w:kern w:val="1"/>
      <w:sz w:val="32"/>
      <w:szCs w:val="32"/>
      <w:lang w:eastAsia="ar-SA"/>
    </w:rPr>
  </w:style>
  <w:style w:type="paragraph" w:customStyle="1" w:styleId="affb">
    <w:name w:val="Неразрывный основной текст"/>
    <w:basedOn w:val="a0"/>
    <w:rsid w:val="00D86AFF"/>
    <w:pPr>
      <w:keepNext/>
      <w:suppressAutoHyphens/>
      <w:spacing w:after="240" w:line="240" w:lineRule="atLeast"/>
      <w:ind w:left="1080" w:firstLine="709"/>
      <w:jc w:val="both"/>
    </w:pPr>
    <w:rPr>
      <w:rFonts w:ascii="Arial" w:hAnsi="Arial" w:cs="Arial"/>
      <w:spacing w:val="-5"/>
      <w:sz w:val="20"/>
      <w:lang w:eastAsia="ar-SA"/>
    </w:rPr>
  </w:style>
  <w:style w:type="paragraph" w:customStyle="1" w:styleId="affc">
    <w:name w:val="Рисунок"/>
    <w:basedOn w:val="a"/>
    <w:next w:val="1f5"/>
    <w:rsid w:val="00D86AFF"/>
    <w:pPr>
      <w:keepNext/>
      <w:suppressAutoHyphens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5">
    <w:name w:val="Название объекта1"/>
    <w:basedOn w:val="a"/>
    <w:next w:val="a"/>
    <w:rsid w:val="00D86AFF"/>
    <w:pPr>
      <w:suppressAutoHyphens/>
      <w:spacing w:line="360" w:lineRule="auto"/>
      <w:ind w:firstLine="709"/>
      <w:jc w:val="both"/>
    </w:pPr>
    <w:rPr>
      <w:b/>
      <w:bCs/>
      <w:sz w:val="20"/>
      <w:szCs w:val="20"/>
      <w:lang w:eastAsia="ar-SA"/>
    </w:rPr>
  </w:style>
  <w:style w:type="paragraph" w:customStyle="1" w:styleId="affd">
    <w:name w:val="Название части"/>
    <w:basedOn w:val="a"/>
    <w:rsid w:val="00D86AFF"/>
    <w:pPr>
      <w:shd w:val="clear" w:color="auto" w:fill="000000"/>
      <w:suppressAutoHyphens/>
      <w:spacing w:line="360" w:lineRule="exact"/>
      <w:ind w:firstLine="709"/>
      <w:jc w:val="center"/>
    </w:pPr>
    <w:rPr>
      <w:rFonts w:ascii="Arial" w:hAnsi="Arial" w:cs="Arial"/>
      <w:color w:val="FFFFFF"/>
      <w:spacing w:val="-16"/>
      <w:sz w:val="26"/>
      <w:szCs w:val="26"/>
      <w:lang w:eastAsia="ar-SA"/>
    </w:rPr>
  </w:style>
  <w:style w:type="paragraph" w:customStyle="1" w:styleId="affe">
    <w:name w:val="Подзаголовок главы"/>
    <w:basedOn w:val="aff9"/>
    <w:rsid w:val="00D86AFF"/>
  </w:style>
  <w:style w:type="paragraph" w:customStyle="1" w:styleId="afff">
    <w:name w:val="Название предприятия"/>
    <w:basedOn w:val="a"/>
    <w:rsid w:val="00D86AFF"/>
    <w:pPr>
      <w:keepNext/>
      <w:keepLines/>
      <w:suppressAutoHyphens/>
      <w:spacing w:line="220" w:lineRule="atLeast"/>
      <w:ind w:firstLine="709"/>
      <w:jc w:val="both"/>
    </w:pPr>
    <w:rPr>
      <w:rFonts w:ascii="Arial Black" w:hAnsi="Arial Black" w:cs="Arial Black"/>
      <w:spacing w:val="-25"/>
      <w:kern w:val="1"/>
      <w:sz w:val="32"/>
      <w:szCs w:val="32"/>
      <w:lang w:eastAsia="ar-SA"/>
    </w:rPr>
  </w:style>
  <w:style w:type="paragraph" w:customStyle="1" w:styleId="1f6">
    <w:name w:val="Маркированный_1"/>
    <w:basedOn w:val="a"/>
    <w:rsid w:val="00D86AFF"/>
    <w:pPr>
      <w:tabs>
        <w:tab w:val="left" w:pos="900"/>
      </w:tabs>
      <w:suppressAutoHyphens/>
      <w:spacing w:line="360" w:lineRule="auto"/>
      <w:ind w:left="-1069"/>
      <w:jc w:val="both"/>
    </w:pPr>
    <w:rPr>
      <w:sz w:val="24"/>
      <w:szCs w:val="24"/>
      <w:lang w:eastAsia="ar-SA"/>
    </w:rPr>
  </w:style>
  <w:style w:type="paragraph" w:customStyle="1" w:styleId="afff0">
    <w:name w:val="Текст таблицы"/>
    <w:basedOn w:val="a"/>
    <w:rsid w:val="00D86AFF"/>
    <w:pPr>
      <w:suppressAutoHyphens/>
      <w:spacing w:before="60" w:line="360" w:lineRule="auto"/>
      <w:ind w:firstLine="709"/>
      <w:jc w:val="both"/>
    </w:pPr>
    <w:rPr>
      <w:rFonts w:ascii="Arial" w:hAnsi="Arial" w:cs="Arial"/>
      <w:spacing w:val="-5"/>
      <w:sz w:val="16"/>
      <w:szCs w:val="16"/>
      <w:lang w:eastAsia="ar-SA"/>
    </w:rPr>
  </w:style>
  <w:style w:type="paragraph" w:customStyle="1" w:styleId="afff1">
    <w:name w:val="Подчеркнутый"/>
    <w:basedOn w:val="a"/>
    <w:rsid w:val="00D86AFF"/>
    <w:pPr>
      <w:suppressAutoHyphens/>
      <w:spacing w:line="360" w:lineRule="auto"/>
      <w:ind w:firstLine="709"/>
      <w:jc w:val="both"/>
    </w:pPr>
    <w:rPr>
      <w:sz w:val="24"/>
      <w:szCs w:val="24"/>
      <w:u w:val="single"/>
      <w:lang w:eastAsia="ar-SA"/>
    </w:rPr>
  </w:style>
  <w:style w:type="paragraph" w:customStyle="1" w:styleId="afff2">
    <w:name w:val="Название документа"/>
    <w:basedOn w:val="a"/>
    <w:rsid w:val="00D86AFF"/>
    <w:pPr>
      <w:keepNext/>
      <w:keepLines/>
      <w:pBdr>
        <w:top w:val="single" w:sz="40" w:space="31" w:color="000000"/>
      </w:pBdr>
      <w:tabs>
        <w:tab w:val="left" w:pos="0"/>
      </w:tabs>
      <w:suppressAutoHyphens/>
      <w:spacing w:before="240" w:after="500" w:line="640" w:lineRule="exact"/>
      <w:ind w:firstLine="709"/>
      <w:jc w:val="both"/>
    </w:pPr>
    <w:rPr>
      <w:rFonts w:ascii="Arial Black" w:hAnsi="Arial Black" w:cs="Arial Black"/>
      <w:b/>
      <w:bCs/>
      <w:spacing w:val="-48"/>
      <w:kern w:val="1"/>
      <w:sz w:val="64"/>
      <w:szCs w:val="64"/>
      <w:lang w:eastAsia="ar-SA"/>
    </w:rPr>
  </w:style>
  <w:style w:type="paragraph" w:customStyle="1" w:styleId="afff3">
    <w:name w:val="Нижний колонтитул (четный)"/>
    <w:basedOn w:val="a8"/>
    <w:rsid w:val="00D86AFF"/>
    <w:pPr>
      <w:keepLines/>
      <w:pBdr>
        <w:top w:val="single" w:sz="4" w:space="2" w:color="000000"/>
      </w:pBdr>
      <w:tabs>
        <w:tab w:val="center" w:pos="4320"/>
        <w:tab w:val="right" w:pos="8640"/>
      </w:tabs>
      <w:suppressAutoHyphens/>
      <w:spacing w:before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4">
    <w:name w:val="Нижний колонтитул (первый)"/>
    <w:basedOn w:val="a8"/>
    <w:rsid w:val="00D86AFF"/>
    <w:pPr>
      <w:keepLines/>
      <w:pBdr>
        <w:top w:val="single" w:sz="4" w:space="2" w:color="000000"/>
      </w:pBdr>
      <w:tabs>
        <w:tab w:val="center" w:pos="4320"/>
        <w:tab w:val="right" w:pos="8640"/>
      </w:tabs>
      <w:suppressAutoHyphens/>
      <w:spacing w:before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5">
    <w:name w:val="Нижний колонтитул (нечетный)"/>
    <w:basedOn w:val="a8"/>
    <w:rsid w:val="00D86AFF"/>
    <w:pPr>
      <w:keepLines/>
      <w:pBdr>
        <w:top w:val="single" w:sz="4" w:space="2" w:color="000000"/>
      </w:pBdr>
      <w:tabs>
        <w:tab w:val="center" w:pos="4320"/>
        <w:tab w:val="right" w:pos="8640"/>
      </w:tabs>
      <w:suppressAutoHyphens/>
      <w:spacing w:before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213">
    <w:name w:val="Список 21"/>
    <w:basedOn w:val="aff6"/>
    <w:rsid w:val="00D86AFF"/>
    <w:pPr>
      <w:ind w:left="1800"/>
    </w:pPr>
  </w:style>
  <w:style w:type="paragraph" w:customStyle="1" w:styleId="312">
    <w:name w:val="Список 31"/>
    <w:basedOn w:val="aff6"/>
    <w:rsid w:val="00D86AFF"/>
    <w:pPr>
      <w:ind w:left="2160"/>
    </w:pPr>
  </w:style>
  <w:style w:type="paragraph" w:customStyle="1" w:styleId="41">
    <w:name w:val="Список 41"/>
    <w:basedOn w:val="aff6"/>
    <w:rsid w:val="00D86AFF"/>
    <w:pPr>
      <w:ind w:left="2520"/>
    </w:pPr>
  </w:style>
  <w:style w:type="paragraph" w:customStyle="1" w:styleId="51">
    <w:name w:val="Список 51"/>
    <w:basedOn w:val="aff6"/>
    <w:rsid w:val="00D86AFF"/>
    <w:pPr>
      <w:ind w:left="2880"/>
    </w:pPr>
  </w:style>
  <w:style w:type="paragraph" w:customStyle="1" w:styleId="214">
    <w:name w:val="Маркированный список 21"/>
    <w:basedOn w:val="a"/>
    <w:rsid w:val="00D86AFF"/>
    <w:pPr>
      <w:tabs>
        <w:tab w:val="left" w:pos="552"/>
      </w:tabs>
      <w:suppressAutoHyphens/>
      <w:spacing w:after="240" w:line="240" w:lineRule="atLeast"/>
      <w:ind w:left="1800" w:hanging="552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313">
    <w:name w:val="Маркированный список 31"/>
    <w:basedOn w:val="a"/>
    <w:rsid w:val="00D86AFF"/>
    <w:pPr>
      <w:tabs>
        <w:tab w:val="left" w:pos="552"/>
      </w:tabs>
      <w:suppressAutoHyphens/>
      <w:spacing w:after="240" w:line="240" w:lineRule="atLeast"/>
      <w:ind w:left="2160" w:hanging="552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410">
    <w:name w:val="Маркированный список 41"/>
    <w:basedOn w:val="a"/>
    <w:rsid w:val="00D86AFF"/>
    <w:pPr>
      <w:tabs>
        <w:tab w:val="left" w:pos="552"/>
      </w:tabs>
      <w:suppressAutoHyphens/>
      <w:spacing w:after="240" w:line="240" w:lineRule="atLeast"/>
      <w:ind w:left="2520" w:hanging="552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510">
    <w:name w:val="Маркированный список 51"/>
    <w:basedOn w:val="a"/>
    <w:rsid w:val="00D86AFF"/>
    <w:pPr>
      <w:tabs>
        <w:tab w:val="left" w:pos="552"/>
      </w:tabs>
      <w:suppressAutoHyphens/>
      <w:spacing w:after="240" w:line="240" w:lineRule="atLeast"/>
      <w:ind w:left="2880" w:hanging="552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7">
    <w:name w:val="Продолжение списка1"/>
    <w:basedOn w:val="aff6"/>
    <w:rsid w:val="00D86AFF"/>
    <w:pPr>
      <w:ind w:firstLine="0"/>
    </w:pPr>
  </w:style>
  <w:style w:type="paragraph" w:customStyle="1" w:styleId="215">
    <w:name w:val="Продолжение списка 21"/>
    <w:basedOn w:val="1f7"/>
    <w:rsid w:val="00D86AFF"/>
    <w:pPr>
      <w:ind w:left="2160"/>
    </w:pPr>
  </w:style>
  <w:style w:type="paragraph" w:customStyle="1" w:styleId="314">
    <w:name w:val="Продолжение списка 31"/>
    <w:basedOn w:val="1f7"/>
    <w:rsid w:val="00D86AFF"/>
    <w:pPr>
      <w:ind w:left="2520"/>
    </w:pPr>
  </w:style>
  <w:style w:type="paragraph" w:customStyle="1" w:styleId="411">
    <w:name w:val="Продолжение списка 41"/>
    <w:basedOn w:val="1f7"/>
    <w:rsid w:val="00D86AFF"/>
    <w:pPr>
      <w:ind w:left="2880"/>
    </w:pPr>
  </w:style>
  <w:style w:type="paragraph" w:customStyle="1" w:styleId="511">
    <w:name w:val="Продолжение списка 51"/>
    <w:basedOn w:val="1f7"/>
    <w:rsid w:val="00D86AFF"/>
    <w:pPr>
      <w:ind w:left="3240"/>
    </w:pPr>
  </w:style>
  <w:style w:type="paragraph" w:customStyle="1" w:styleId="1f8">
    <w:name w:val="Нумерованный список1"/>
    <w:basedOn w:val="a"/>
    <w:rsid w:val="00D86AFF"/>
    <w:pPr>
      <w:suppressAutoHyphens/>
      <w:spacing w:before="280" w:after="280" w:line="360" w:lineRule="auto"/>
      <w:ind w:firstLine="709"/>
      <w:jc w:val="both"/>
    </w:pPr>
    <w:rPr>
      <w:lang w:eastAsia="ar-SA"/>
    </w:rPr>
  </w:style>
  <w:style w:type="paragraph" w:customStyle="1" w:styleId="216">
    <w:name w:val="Нумерованный список 21"/>
    <w:basedOn w:val="1f8"/>
    <w:rsid w:val="00D86AFF"/>
    <w:pPr>
      <w:spacing w:before="0" w:after="240" w:line="240" w:lineRule="atLeast"/>
      <w:ind w:left="1800" w:hanging="360"/>
    </w:pPr>
    <w:rPr>
      <w:rFonts w:ascii="Arial" w:hAnsi="Arial" w:cs="Arial"/>
      <w:spacing w:val="-5"/>
      <w:sz w:val="20"/>
      <w:szCs w:val="20"/>
    </w:rPr>
  </w:style>
  <w:style w:type="paragraph" w:customStyle="1" w:styleId="315">
    <w:name w:val="Нумерованный список 31"/>
    <w:basedOn w:val="1f8"/>
    <w:rsid w:val="00D86AFF"/>
    <w:pPr>
      <w:tabs>
        <w:tab w:val="left" w:pos="720"/>
      </w:tabs>
      <w:spacing w:before="0" w:after="240" w:line="240" w:lineRule="atLeast"/>
      <w:ind w:left="2160" w:hanging="360"/>
    </w:pPr>
    <w:rPr>
      <w:rFonts w:ascii="Arial" w:hAnsi="Arial" w:cs="Arial"/>
      <w:spacing w:val="-5"/>
      <w:sz w:val="20"/>
      <w:szCs w:val="20"/>
    </w:rPr>
  </w:style>
  <w:style w:type="paragraph" w:customStyle="1" w:styleId="412">
    <w:name w:val="Нумерованный список 41"/>
    <w:basedOn w:val="1f8"/>
    <w:rsid w:val="00D86AFF"/>
    <w:pPr>
      <w:spacing w:before="0" w:after="240" w:line="240" w:lineRule="atLeast"/>
      <w:ind w:left="2520" w:hanging="360"/>
    </w:pPr>
    <w:rPr>
      <w:rFonts w:ascii="Arial" w:hAnsi="Arial" w:cs="Arial"/>
      <w:spacing w:val="-5"/>
      <w:sz w:val="20"/>
      <w:szCs w:val="20"/>
    </w:rPr>
  </w:style>
  <w:style w:type="paragraph" w:customStyle="1" w:styleId="512">
    <w:name w:val="Нумерованный список 51"/>
    <w:basedOn w:val="1f8"/>
    <w:rsid w:val="00D86AFF"/>
    <w:pPr>
      <w:spacing w:before="0" w:after="240" w:line="240" w:lineRule="atLeast"/>
      <w:ind w:left="2880" w:hanging="360"/>
    </w:pPr>
    <w:rPr>
      <w:rFonts w:ascii="Arial" w:hAnsi="Arial" w:cs="Arial"/>
      <w:spacing w:val="-5"/>
      <w:sz w:val="20"/>
      <w:szCs w:val="20"/>
    </w:rPr>
  </w:style>
  <w:style w:type="paragraph" w:customStyle="1" w:styleId="1f9">
    <w:name w:val="Обычный отступ1"/>
    <w:basedOn w:val="a"/>
    <w:rsid w:val="00D86AFF"/>
    <w:pPr>
      <w:suppressAutoHyphens/>
      <w:spacing w:line="360" w:lineRule="auto"/>
      <w:ind w:left="144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6">
    <w:name w:val="Подзаголовок части"/>
    <w:basedOn w:val="a"/>
    <w:next w:val="a0"/>
    <w:rsid w:val="00D86AFF"/>
    <w:pPr>
      <w:keepNext/>
      <w:suppressAutoHyphens/>
      <w:spacing w:before="360" w:after="120" w:line="360" w:lineRule="auto"/>
      <w:ind w:left="1080" w:firstLine="709"/>
      <w:jc w:val="both"/>
    </w:pPr>
    <w:rPr>
      <w:rFonts w:ascii="Arial" w:hAnsi="Arial" w:cs="Arial"/>
      <w:i/>
      <w:iCs/>
      <w:spacing w:val="-5"/>
      <w:kern w:val="1"/>
      <w:sz w:val="26"/>
      <w:szCs w:val="26"/>
      <w:lang w:eastAsia="ar-SA"/>
    </w:rPr>
  </w:style>
  <w:style w:type="paragraph" w:customStyle="1" w:styleId="afff7">
    <w:name w:val="Обратный адрес"/>
    <w:basedOn w:val="a"/>
    <w:rsid w:val="00D86AFF"/>
    <w:pPr>
      <w:keepLines/>
      <w:tabs>
        <w:tab w:val="left" w:pos="2160"/>
      </w:tabs>
      <w:suppressAutoHyphens/>
      <w:spacing w:line="160" w:lineRule="atLeast"/>
      <w:ind w:firstLine="709"/>
      <w:jc w:val="both"/>
    </w:pPr>
    <w:rPr>
      <w:rFonts w:ascii="Arial" w:hAnsi="Arial" w:cs="Arial"/>
      <w:sz w:val="14"/>
      <w:szCs w:val="14"/>
      <w:lang w:eastAsia="ar-SA"/>
    </w:rPr>
  </w:style>
  <w:style w:type="paragraph" w:customStyle="1" w:styleId="afff8">
    <w:name w:val="Название раздела"/>
    <w:basedOn w:val="a"/>
    <w:next w:val="a0"/>
    <w:rsid w:val="00D86AFF"/>
    <w:pPr>
      <w:pBdr>
        <w:bottom w:val="single" w:sz="4" w:space="2" w:color="000000"/>
      </w:pBdr>
      <w:suppressAutoHyphens/>
      <w:spacing w:before="360" w:after="960" w:line="360" w:lineRule="auto"/>
      <w:ind w:firstLine="709"/>
      <w:jc w:val="both"/>
    </w:pPr>
    <w:rPr>
      <w:rFonts w:ascii="Arial Black" w:hAnsi="Arial Black" w:cs="Arial Black"/>
      <w:spacing w:val="-35"/>
      <w:sz w:val="54"/>
      <w:szCs w:val="54"/>
      <w:lang w:eastAsia="ar-SA"/>
    </w:rPr>
  </w:style>
  <w:style w:type="paragraph" w:customStyle="1" w:styleId="afff9">
    <w:name w:val="Подзаголовок титульного листа"/>
    <w:basedOn w:val="a"/>
    <w:next w:val="a0"/>
    <w:rsid w:val="00D86AFF"/>
    <w:pPr>
      <w:pBdr>
        <w:top w:val="single" w:sz="4" w:space="24" w:color="000000"/>
      </w:pBdr>
      <w:suppressAutoHyphens/>
      <w:spacing w:line="480" w:lineRule="atLeast"/>
      <w:ind w:left="835" w:right="835" w:firstLine="709"/>
      <w:jc w:val="both"/>
    </w:pPr>
    <w:rPr>
      <w:rFonts w:ascii="Arial" w:hAnsi="Arial" w:cs="Arial"/>
      <w:b/>
      <w:bCs/>
      <w:spacing w:val="-30"/>
      <w:sz w:val="48"/>
      <w:szCs w:val="48"/>
      <w:lang w:eastAsia="ar-SA"/>
    </w:rPr>
  </w:style>
  <w:style w:type="paragraph" w:styleId="1fa">
    <w:name w:val="toc 1"/>
    <w:basedOn w:val="a"/>
    <w:next w:val="a"/>
    <w:semiHidden/>
    <w:rsid w:val="00D86AFF"/>
    <w:pPr>
      <w:tabs>
        <w:tab w:val="right" w:leader="dot" w:pos="9540"/>
      </w:tabs>
      <w:suppressAutoHyphens/>
      <w:spacing w:line="360" w:lineRule="auto"/>
      <w:ind w:firstLine="540"/>
      <w:jc w:val="both"/>
    </w:pPr>
    <w:rPr>
      <w:sz w:val="24"/>
      <w:szCs w:val="24"/>
      <w:lang w:val="ru-RU" w:eastAsia="ar-SA"/>
    </w:rPr>
  </w:style>
  <w:style w:type="paragraph" w:styleId="afffa">
    <w:name w:val="Normal (Web)"/>
    <w:basedOn w:val="a"/>
    <w:rsid w:val="00D86AFF"/>
    <w:pPr>
      <w:suppressAutoHyphens/>
      <w:spacing w:line="360" w:lineRule="auto"/>
      <w:ind w:left="1080" w:firstLine="709"/>
      <w:jc w:val="both"/>
    </w:pPr>
    <w:rPr>
      <w:spacing w:val="-5"/>
      <w:lang w:eastAsia="ar-SA"/>
    </w:rPr>
  </w:style>
  <w:style w:type="paragraph" w:customStyle="1" w:styleId="1fb">
    <w:name w:val="Приветствие1"/>
    <w:basedOn w:val="a"/>
    <w:next w:val="a"/>
    <w:rsid w:val="00D86AFF"/>
    <w:pPr>
      <w:suppressAutoHyphens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c">
    <w:name w:val="Прощание1"/>
    <w:basedOn w:val="a"/>
    <w:rsid w:val="00D86AFF"/>
    <w:pPr>
      <w:suppressAutoHyphens/>
      <w:spacing w:line="360" w:lineRule="auto"/>
      <w:ind w:left="4252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styleId="HTML7">
    <w:name w:val="HTML Preformatted"/>
    <w:basedOn w:val="a"/>
    <w:link w:val="HTML8"/>
    <w:rsid w:val="00D86AFF"/>
    <w:pPr>
      <w:suppressAutoHyphens/>
      <w:spacing w:line="360" w:lineRule="auto"/>
      <w:ind w:left="1080" w:firstLine="709"/>
      <w:jc w:val="both"/>
    </w:pPr>
    <w:rPr>
      <w:rFonts w:ascii="Courier New" w:hAnsi="Courier New" w:cs="Courier New"/>
      <w:spacing w:val="-5"/>
      <w:sz w:val="20"/>
      <w:szCs w:val="20"/>
      <w:lang w:eastAsia="ar-SA"/>
    </w:rPr>
  </w:style>
  <w:style w:type="paragraph" w:customStyle="1" w:styleId="1fd">
    <w:name w:val="Текст1"/>
    <w:basedOn w:val="a"/>
    <w:rsid w:val="00D86AFF"/>
    <w:pPr>
      <w:suppressAutoHyphens/>
      <w:spacing w:line="360" w:lineRule="auto"/>
      <w:ind w:left="1080" w:firstLine="709"/>
      <w:jc w:val="both"/>
    </w:pPr>
    <w:rPr>
      <w:rFonts w:ascii="Courier New" w:hAnsi="Courier New" w:cs="Courier New"/>
      <w:spacing w:val="-5"/>
      <w:sz w:val="20"/>
      <w:szCs w:val="20"/>
      <w:lang w:eastAsia="ar-SA"/>
    </w:rPr>
  </w:style>
  <w:style w:type="paragraph" w:styleId="afffb">
    <w:name w:val="E-mail Signature"/>
    <w:basedOn w:val="a"/>
    <w:link w:val="afffc"/>
    <w:rsid w:val="00D86AFF"/>
    <w:pPr>
      <w:suppressAutoHyphens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ConsTitle">
    <w:name w:val="ConsTitle"/>
    <w:rsid w:val="00D86AF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fe">
    <w:name w:val="Стиль1"/>
    <w:basedOn w:val="a"/>
    <w:rsid w:val="00D86AFF"/>
    <w:pPr>
      <w:suppressAutoHyphens/>
      <w:spacing w:line="360" w:lineRule="auto"/>
      <w:ind w:firstLine="540"/>
      <w:jc w:val="center"/>
    </w:pPr>
    <w:rPr>
      <w:b/>
      <w:sz w:val="24"/>
      <w:szCs w:val="24"/>
      <w:lang w:eastAsia="ar-SA"/>
    </w:rPr>
  </w:style>
  <w:style w:type="paragraph" w:customStyle="1" w:styleId="2a">
    <w:name w:val="Стиль2"/>
    <w:basedOn w:val="a"/>
    <w:next w:val="1fe"/>
    <w:rsid w:val="00D86AFF"/>
    <w:pPr>
      <w:suppressAutoHyphens/>
      <w:spacing w:line="360" w:lineRule="auto"/>
      <w:ind w:right="-8" w:firstLine="720"/>
      <w:jc w:val="center"/>
    </w:pPr>
    <w:rPr>
      <w:b/>
      <w:caps/>
      <w:sz w:val="24"/>
      <w:szCs w:val="24"/>
      <w:lang w:eastAsia="ar-SA"/>
    </w:rPr>
  </w:style>
  <w:style w:type="paragraph" w:customStyle="1" w:styleId="1ff">
    <w:name w:val="Текст примечания1"/>
    <w:basedOn w:val="a"/>
    <w:rsid w:val="00D86AFF"/>
    <w:pPr>
      <w:suppressAutoHyphens/>
      <w:spacing w:line="360" w:lineRule="auto"/>
      <w:ind w:firstLine="680"/>
      <w:jc w:val="both"/>
    </w:pPr>
    <w:rPr>
      <w:sz w:val="20"/>
      <w:szCs w:val="20"/>
      <w:lang w:eastAsia="ar-SA"/>
    </w:rPr>
  </w:style>
  <w:style w:type="paragraph" w:styleId="afffd">
    <w:name w:val="annotation text"/>
    <w:basedOn w:val="a"/>
    <w:link w:val="afffe"/>
    <w:semiHidden/>
    <w:rsid w:val="00D86AFF"/>
    <w:pPr>
      <w:suppressAutoHyphens/>
      <w:spacing w:line="360" w:lineRule="auto"/>
      <w:ind w:firstLine="709"/>
      <w:jc w:val="both"/>
    </w:pPr>
    <w:rPr>
      <w:sz w:val="20"/>
      <w:szCs w:val="20"/>
      <w:lang w:eastAsia="ar-SA"/>
    </w:rPr>
  </w:style>
  <w:style w:type="paragraph" w:styleId="affff">
    <w:name w:val="annotation subject"/>
    <w:basedOn w:val="1ff"/>
    <w:next w:val="1ff"/>
    <w:link w:val="affff0"/>
    <w:rsid w:val="00D86AFF"/>
    <w:rPr>
      <w:b/>
      <w:bCs/>
    </w:rPr>
  </w:style>
  <w:style w:type="paragraph" w:customStyle="1" w:styleId="1ff0">
    <w:name w:val="Заголовок1"/>
    <w:basedOn w:val="a"/>
    <w:rsid w:val="00D86AFF"/>
    <w:pPr>
      <w:tabs>
        <w:tab w:val="left" w:pos="8460"/>
      </w:tabs>
      <w:suppressAutoHyphens/>
      <w:spacing w:line="360" w:lineRule="auto"/>
      <w:ind w:firstLine="540"/>
      <w:jc w:val="center"/>
    </w:pPr>
    <w:rPr>
      <w:caps/>
      <w:sz w:val="24"/>
      <w:szCs w:val="24"/>
      <w:lang w:eastAsia="ar-SA"/>
    </w:rPr>
  </w:style>
  <w:style w:type="paragraph" w:customStyle="1" w:styleId="1ff1">
    <w:name w:val="Схема документа1"/>
    <w:basedOn w:val="a"/>
    <w:rsid w:val="00D86AFF"/>
    <w:pPr>
      <w:shd w:val="clear" w:color="auto" w:fill="000080"/>
      <w:suppressAutoHyphens/>
      <w:spacing w:line="360" w:lineRule="auto"/>
      <w:ind w:firstLine="709"/>
      <w:jc w:val="both"/>
    </w:pPr>
    <w:rPr>
      <w:rFonts w:ascii="Tahoma" w:hAnsi="Tahoma" w:cs="Tahoma"/>
      <w:lang w:eastAsia="ar-SA"/>
    </w:rPr>
  </w:style>
  <w:style w:type="paragraph" w:customStyle="1" w:styleId="affff1">
    <w:name w:val="База заголовка"/>
    <w:basedOn w:val="a"/>
    <w:next w:val="a0"/>
    <w:rsid w:val="00D86AFF"/>
    <w:pPr>
      <w:keepNext/>
      <w:keepLines/>
      <w:suppressAutoHyphens/>
      <w:spacing w:before="140" w:line="220" w:lineRule="atLeast"/>
      <w:ind w:left="1080" w:firstLine="709"/>
      <w:jc w:val="both"/>
    </w:pPr>
    <w:rPr>
      <w:rFonts w:ascii="Arial" w:hAnsi="Arial" w:cs="Arial"/>
      <w:spacing w:val="-4"/>
      <w:kern w:val="1"/>
      <w:sz w:val="22"/>
      <w:szCs w:val="22"/>
      <w:lang w:eastAsia="ar-SA"/>
    </w:rPr>
  </w:style>
  <w:style w:type="paragraph" w:customStyle="1" w:styleId="affff2">
    <w:name w:val="Цитаты"/>
    <w:basedOn w:val="a"/>
    <w:rsid w:val="00D86AFF"/>
    <w:pPr>
      <w:pBdr>
        <w:top w:val="single" w:sz="8" w:space="12" w:color="FFFFFF"/>
        <w:left w:val="single" w:sz="4" w:space="12" w:color="FFFFFF"/>
        <w:bottom w:val="single" w:sz="4" w:space="12" w:color="FFFFFF"/>
        <w:right w:val="single" w:sz="4" w:space="12" w:color="FFFFFF"/>
      </w:pBdr>
      <w:shd w:val="clear" w:color="auto" w:fill="F2F2F2"/>
      <w:suppressAutoHyphens/>
      <w:spacing w:after="240" w:line="220" w:lineRule="atLeast"/>
      <w:ind w:left="1368" w:right="240" w:firstLine="709"/>
      <w:jc w:val="both"/>
    </w:pPr>
    <w:rPr>
      <w:rFonts w:ascii="Arial Narrow" w:hAnsi="Arial Narrow" w:cs="Arial Narrow"/>
      <w:spacing w:val="-5"/>
      <w:sz w:val="20"/>
      <w:szCs w:val="20"/>
      <w:lang w:eastAsia="ar-SA"/>
    </w:rPr>
  </w:style>
  <w:style w:type="paragraph" w:customStyle="1" w:styleId="affff3">
    <w:name w:val="Заголовок части"/>
    <w:basedOn w:val="a"/>
    <w:rsid w:val="00D86AFF"/>
    <w:pPr>
      <w:shd w:val="clear" w:color="auto" w:fill="000000"/>
      <w:suppressAutoHyphens/>
      <w:spacing w:line="660" w:lineRule="exact"/>
      <w:ind w:firstLine="709"/>
      <w:jc w:val="center"/>
    </w:pPr>
    <w:rPr>
      <w:rFonts w:ascii="Arial Black" w:hAnsi="Arial Black" w:cs="Arial Black"/>
      <w:color w:val="FFFFFF"/>
      <w:spacing w:val="-40"/>
      <w:sz w:val="84"/>
      <w:szCs w:val="84"/>
      <w:lang w:eastAsia="ar-SA"/>
    </w:rPr>
  </w:style>
  <w:style w:type="paragraph" w:customStyle="1" w:styleId="affff4">
    <w:name w:val="База сноски"/>
    <w:basedOn w:val="a"/>
    <w:rsid w:val="00D86AFF"/>
    <w:pPr>
      <w:keepLines/>
      <w:suppressAutoHyphens/>
      <w:spacing w:line="200" w:lineRule="atLeast"/>
      <w:ind w:left="1080" w:firstLine="709"/>
      <w:jc w:val="both"/>
    </w:pPr>
    <w:rPr>
      <w:rFonts w:ascii="Arial" w:hAnsi="Arial" w:cs="Arial"/>
      <w:spacing w:val="-5"/>
      <w:sz w:val="16"/>
      <w:szCs w:val="16"/>
      <w:lang w:eastAsia="ar-SA"/>
    </w:rPr>
  </w:style>
  <w:style w:type="paragraph" w:customStyle="1" w:styleId="affff5">
    <w:name w:val="Заголовок титульного листа"/>
    <w:basedOn w:val="affff1"/>
    <w:next w:val="a"/>
    <w:rsid w:val="00D86AFF"/>
    <w:pPr>
      <w:pBdr>
        <w:top w:val="single" w:sz="40" w:space="31" w:color="000000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 w:cs="Arial Black"/>
      <w:b/>
      <w:bCs/>
      <w:spacing w:val="-48"/>
      <w:sz w:val="64"/>
      <w:szCs w:val="64"/>
    </w:rPr>
  </w:style>
  <w:style w:type="paragraph" w:customStyle="1" w:styleId="affff6">
    <w:name w:val="База верхнего колонтитула"/>
    <w:basedOn w:val="a"/>
    <w:rsid w:val="00D86AFF"/>
    <w:pPr>
      <w:keepLines/>
      <w:tabs>
        <w:tab w:val="center" w:pos="4320"/>
        <w:tab w:val="right" w:pos="8640"/>
      </w:tabs>
      <w:suppressAutoHyphens/>
      <w:spacing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7">
    <w:name w:val="Верхний колонтитул (четный)"/>
    <w:basedOn w:val="a4"/>
    <w:rsid w:val="00D86AFF"/>
    <w:pPr>
      <w:keepLines/>
      <w:pBdr>
        <w:bottom w:val="single" w:sz="4" w:space="1" w:color="000000"/>
      </w:pBdr>
      <w:tabs>
        <w:tab w:val="center" w:pos="4320"/>
        <w:tab w:val="right" w:pos="8640"/>
      </w:tabs>
      <w:suppressAutoHyphens/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8">
    <w:name w:val="Верхний колонтитул (первый)"/>
    <w:basedOn w:val="a4"/>
    <w:rsid w:val="00D86AFF"/>
    <w:pPr>
      <w:keepLines/>
      <w:pBdr>
        <w:top w:val="single" w:sz="4" w:space="2" w:color="000000"/>
      </w:pBdr>
      <w:tabs>
        <w:tab w:val="center" w:pos="4320"/>
        <w:tab w:val="right" w:pos="8640"/>
      </w:tabs>
      <w:suppressAutoHyphens/>
      <w:spacing w:line="190" w:lineRule="atLeast"/>
      <w:ind w:left="1080" w:firstLine="709"/>
      <w:jc w:val="right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9">
    <w:name w:val="Верхний колонтитул (нечетный)"/>
    <w:basedOn w:val="a4"/>
    <w:rsid w:val="00D86AFF"/>
    <w:pPr>
      <w:keepLines/>
      <w:pBdr>
        <w:bottom w:val="single" w:sz="4" w:space="1" w:color="000000"/>
      </w:pBdr>
      <w:tabs>
        <w:tab w:val="center" w:pos="4320"/>
        <w:tab w:val="right" w:pos="8640"/>
      </w:tabs>
      <w:suppressAutoHyphens/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a">
    <w:name w:val="База указателя"/>
    <w:basedOn w:val="a"/>
    <w:rsid w:val="00D86AFF"/>
    <w:pPr>
      <w:suppressAutoHyphens/>
      <w:spacing w:line="240" w:lineRule="atLeast"/>
      <w:ind w:left="360" w:hanging="360"/>
      <w:jc w:val="both"/>
    </w:pPr>
    <w:rPr>
      <w:rFonts w:ascii="Arial" w:hAnsi="Arial" w:cs="Arial"/>
      <w:spacing w:val="-5"/>
      <w:sz w:val="18"/>
      <w:szCs w:val="18"/>
      <w:lang w:eastAsia="ar-SA"/>
    </w:rPr>
  </w:style>
  <w:style w:type="paragraph" w:customStyle="1" w:styleId="1ff2">
    <w:name w:val="Маркированный список1"/>
    <w:basedOn w:val="1f6"/>
    <w:rsid w:val="00D86AFF"/>
    <w:pPr>
      <w:tabs>
        <w:tab w:val="left" w:pos="1026"/>
      </w:tabs>
      <w:ind w:left="-2245"/>
    </w:pPr>
  </w:style>
  <w:style w:type="paragraph" w:customStyle="1" w:styleId="affffb">
    <w:name w:val="Содержимое таблицы"/>
    <w:basedOn w:val="a"/>
    <w:rsid w:val="00D86AFF"/>
    <w:pPr>
      <w:suppressLineNumbers/>
      <w:suppressAutoHyphens/>
      <w:spacing w:line="360" w:lineRule="auto"/>
      <w:ind w:firstLine="709"/>
      <w:jc w:val="both"/>
    </w:pPr>
    <w:rPr>
      <w:sz w:val="24"/>
      <w:szCs w:val="24"/>
      <w:lang w:eastAsia="ar-SA"/>
    </w:rPr>
  </w:style>
  <w:style w:type="paragraph" w:customStyle="1" w:styleId="affffc">
    <w:name w:val="Заголовок таблицы"/>
    <w:basedOn w:val="a"/>
    <w:rsid w:val="00D86AFF"/>
    <w:pPr>
      <w:suppressAutoHyphens/>
      <w:spacing w:before="60" w:line="360" w:lineRule="auto"/>
      <w:ind w:firstLine="709"/>
      <w:jc w:val="center"/>
    </w:pPr>
    <w:rPr>
      <w:rFonts w:ascii="Arial Black" w:hAnsi="Arial Black" w:cs="Arial Black"/>
      <w:spacing w:val="-5"/>
      <w:sz w:val="16"/>
      <w:szCs w:val="16"/>
      <w:lang w:eastAsia="ar-SA"/>
    </w:rPr>
  </w:style>
  <w:style w:type="paragraph" w:customStyle="1" w:styleId="1ff3">
    <w:name w:val="Шапка1"/>
    <w:basedOn w:val="a0"/>
    <w:rsid w:val="00D86AFF"/>
    <w:pPr>
      <w:keepLines/>
      <w:tabs>
        <w:tab w:val="left" w:pos="3600"/>
        <w:tab w:val="left" w:pos="4680"/>
      </w:tabs>
      <w:suppressAutoHyphens/>
      <w:spacing w:after="120" w:line="280" w:lineRule="exact"/>
      <w:ind w:left="1080" w:right="2160" w:hanging="1080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affffd">
    <w:name w:val="База оглавления"/>
    <w:basedOn w:val="a"/>
    <w:rsid w:val="00D86AFF"/>
    <w:pPr>
      <w:tabs>
        <w:tab w:val="right" w:leader="dot" w:pos="6480"/>
      </w:tabs>
      <w:suppressAutoHyphens/>
      <w:spacing w:after="240" w:line="240" w:lineRule="atLeast"/>
      <w:ind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styleId="HTML9">
    <w:name w:val="HTML Address"/>
    <w:basedOn w:val="a"/>
    <w:link w:val="HTMLa"/>
    <w:rsid w:val="00D86AFF"/>
    <w:pPr>
      <w:suppressAutoHyphens/>
      <w:spacing w:line="360" w:lineRule="auto"/>
      <w:ind w:left="1080" w:firstLine="709"/>
      <w:jc w:val="both"/>
    </w:pPr>
    <w:rPr>
      <w:rFonts w:ascii="Arial" w:hAnsi="Arial" w:cs="Arial"/>
      <w:i/>
      <w:iCs/>
      <w:spacing w:val="-5"/>
      <w:sz w:val="20"/>
      <w:szCs w:val="20"/>
      <w:lang w:eastAsia="ar-SA"/>
    </w:rPr>
  </w:style>
  <w:style w:type="paragraph" w:styleId="affffe">
    <w:name w:val="envelope address"/>
    <w:basedOn w:val="a"/>
    <w:semiHidden/>
    <w:rsid w:val="00D86AFF"/>
    <w:pPr>
      <w:suppressAutoHyphens/>
      <w:spacing w:line="360" w:lineRule="auto"/>
      <w:ind w:left="2880" w:firstLine="709"/>
      <w:jc w:val="both"/>
    </w:pPr>
    <w:rPr>
      <w:rFonts w:ascii="Arial" w:hAnsi="Arial" w:cs="Arial"/>
      <w:spacing w:val="-5"/>
      <w:lang w:eastAsia="ar-SA"/>
    </w:rPr>
  </w:style>
  <w:style w:type="paragraph" w:customStyle="1" w:styleId="1ff4">
    <w:name w:val="Дата1"/>
    <w:basedOn w:val="a"/>
    <w:next w:val="a"/>
    <w:rsid w:val="00D86AFF"/>
    <w:pPr>
      <w:suppressAutoHyphens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5">
    <w:name w:val="Заголовок записки1"/>
    <w:basedOn w:val="a"/>
    <w:next w:val="a"/>
    <w:rsid w:val="00D86AFF"/>
    <w:pPr>
      <w:suppressAutoHyphens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6">
    <w:name w:val="Красная строка1"/>
    <w:basedOn w:val="a0"/>
    <w:rsid w:val="00D86AFF"/>
    <w:pPr>
      <w:suppressAutoHyphens/>
      <w:spacing w:after="120" w:line="360" w:lineRule="auto"/>
      <w:ind w:left="1080" w:firstLine="210"/>
      <w:jc w:val="both"/>
    </w:pPr>
    <w:rPr>
      <w:rFonts w:ascii="Arial" w:hAnsi="Arial" w:cs="Arial"/>
      <w:spacing w:val="-5"/>
      <w:sz w:val="20"/>
      <w:lang w:eastAsia="ar-SA"/>
    </w:rPr>
  </w:style>
  <w:style w:type="paragraph" w:customStyle="1" w:styleId="217">
    <w:name w:val="Красная строка 21"/>
    <w:basedOn w:val="af1"/>
    <w:rsid w:val="00D86AFF"/>
    <w:pPr>
      <w:suppressAutoHyphens/>
      <w:spacing w:line="360" w:lineRule="auto"/>
      <w:ind w:firstLine="210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Caption">
    <w:name w:val="Caption"/>
    <w:basedOn w:val="a"/>
    <w:rsid w:val="00D86AFF"/>
    <w:pPr>
      <w:suppressAutoHyphens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BlockText">
    <w:name w:val="Block Text"/>
    <w:basedOn w:val="a"/>
    <w:rsid w:val="00D86AFF"/>
    <w:pPr>
      <w:suppressAutoHyphens/>
      <w:spacing w:line="360" w:lineRule="auto"/>
      <w:ind w:left="526" w:right="43" w:firstLine="709"/>
      <w:jc w:val="both"/>
    </w:pPr>
    <w:rPr>
      <w:szCs w:val="20"/>
      <w:lang w:eastAsia="ar-SA"/>
    </w:rPr>
  </w:style>
  <w:style w:type="paragraph" w:customStyle="1" w:styleId="ListBullet">
    <w:name w:val="List Bullet"/>
    <w:basedOn w:val="a"/>
    <w:rsid w:val="00D86AFF"/>
    <w:pPr>
      <w:suppressAutoHyphens/>
      <w:spacing w:before="280" w:after="280" w:line="360" w:lineRule="auto"/>
      <w:ind w:firstLine="709"/>
      <w:jc w:val="both"/>
    </w:pPr>
    <w:rPr>
      <w:szCs w:val="24"/>
      <w:lang w:eastAsia="ar-SA"/>
    </w:rPr>
  </w:style>
  <w:style w:type="paragraph" w:customStyle="1" w:styleId="ListNumber">
    <w:name w:val="List Number"/>
    <w:basedOn w:val="a"/>
    <w:rsid w:val="00D86AFF"/>
    <w:pPr>
      <w:suppressAutoHyphens/>
      <w:spacing w:before="280" w:after="280" w:line="360" w:lineRule="auto"/>
      <w:ind w:firstLine="709"/>
      <w:jc w:val="both"/>
    </w:pPr>
    <w:rPr>
      <w:szCs w:val="24"/>
      <w:lang w:eastAsia="ar-SA"/>
    </w:rPr>
  </w:style>
  <w:style w:type="paragraph" w:customStyle="1" w:styleId="afffff">
    <w:name w:val="Таблица"/>
    <w:basedOn w:val="a"/>
    <w:rsid w:val="00D86AFF"/>
    <w:pPr>
      <w:suppressAutoHyphens/>
      <w:jc w:val="both"/>
    </w:pPr>
    <w:rPr>
      <w:sz w:val="24"/>
      <w:szCs w:val="24"/>
      <w:lang w:eastAsia="ar-SA"/>
    </w:rPr>
  </w:style>
  <w:style w:type="paragraph" w:customStyle="1" w:styleId="S5">
    <w:name w:val="S_Титульный"/>
    <w:basedOn w:val="affff5"/>
    <w:rsid w:val="00D86AFF"/>
    <w:pPr>
      <w:keepNext w:val="0"/>
      <w:keepLines w:val="0"/>
      <w:pBdr>
        <w:top w:val="none" w:sz="0" w:space="0" w:color="auto"/>
      </w:pBdr>
      <w:spacing w:before="0" w:after="0" w:line="360" w:lineRule="auto"/>
      <w:ind w:left="3060" w:firstLine="0"/>
      <w:jc w:val="right"/>
    </w:pPr>
    <w:rPr>
      <w:rFonts w:ascii="Times New Roman" w:hAnsi="Times New Roman" w:cs="Times New Roman"/>
      <w:bCs w:val="0"/>
      <w:caps/>
      <w:spacing w:val="0"/>
      <w:sz w:val="24"/>
      <w:szCs w:val="24"/>
    </w:rPr>
  </w:style>
  <w:style w:type="paragraph" w:customStyle="1" w:styleId="xl27">
    <w:name w:val="xl2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28">
    <w:name w:val="xl2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29">
    <w:name w:val="xl2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0">
    <w:name w:val="xl3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1">
    <w:name w:val="xl3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2">
    <w:name w:val="xl32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3">
    <w:name w:val="xl33"/>
    <w:basedOn w:val="a"/>
    <w:rsid w:val="00D86AF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4">
    <w:name w:val="xl34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5">
    <w:name w:val="xl35"/>
    <w:basedOn w:val="a"/>
    <w:rsid w:val="00D86AF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6">
    <w:name w:val="xl3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7">
    <w:name w:val="xl3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8">
    <w:name w:val="xl38"/>
    <w:basedOn w:val="a"/>
    <w:rsid w:val="00D86AFF"/>
    <w:pPr>
      <w:pBdr>
        <w:top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9">
    <w:name w:val="xl39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40">
    <w:name w:val="xl40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41">
    <w:name w:val="xl41"/>
    <w:basedOn w:val="a"/>
    <w:rsid w:val="00D86AFF"/>
    <w:pPr>
      <w:pBdr>
        <w:top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42">
    <w:name w:val="xl42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43">
    <w:name w:val="xl43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font5">
    <w:name w:val="font5"/>
    <w:basedOn w:val="a"/>
    <w:rsid w:val="00D86AFF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font6">
    <w:name w:val="font6"/>
    <w:basedOn w:val="a"/>
    <w:rsid w:val="00D86AFF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xl23">
    <w:name w:val="xl2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22"/>
      <w:szCs w:val="22"/>
      <w:lang w:eastAsia="ar-SA"/>
    </w:rPr>
  </w:style>
  <w:style w:type="paragraph" w:customStyle="1" w:styleId="xl24">
    <w:name w:val="xl2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b/>
      <w:bCs/>
      <w:sz w:val="22"/>
      <w:szCs w:val="22"/>
      <w:lang w:eastAsia="ar-SA"/>
    </w:rPr>
  </w:style>
  <w:style w:type="paragraph" w:customStyle="1" w:styleId="xl25">
    <w:name w:val="xl2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b/>
      <w:bCs/>
      <w:sz w:val="22"/>
      <w:szCs w:val="22"/>
      <w:lang w:eastAsia="ar-SA"/>
    </w:rPr>
  </w:style>
  <w:style w:type="paragraph" w:customStyle="1" w:styleId="xl26">
    <w:name w:val="xl2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44">
    <w:name w:val="xl4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45">
    <w:name w:val="xl45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46">
    <w:name w:val="xl46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47">
    <w:name w:val="xl47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48">
    <w:name w:val="xl48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49">
    <w:name w:val="xl49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50">
    <w:name w:val="xl50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51">
    <w:name w:val="xl5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color w:val="FF0000"/>
      <w:sz w:val="24"/>
      <w:szCs w:val="24"/>
      <w:lang w:eastAsia="ar-SA"/>
    </w:rPr>
  </w:style>
  <w:style w:type="paragraph" w:customStyle="1" w:styleId="xl52">
    <w:name w:val="xl52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color w:val="FF0000"/>
      <w:sz w:val="24"/>
      <w:szCs w:val="24"/>
      <w:lang w:eastAsia="ar-SA"/>
    </w:rPr>
  </w:style>
  <w:style w:type="paragraph" w:customStyle="1" w:styleId="xl53">
    <w:name w:val="xl53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54">
    <w:name w:val="xl54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55">
    <w:name w:val="xl5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56">
    <w:name w:val="xl5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57">
    <w:name w:val="xl5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58">
    <w:name w:val="xl5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59">
    <w:name w:val="xl59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60">
    <w:name w:val="xl60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61">
    <w:name w:val="xl6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62">
    <w:name w:val="xl62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63">
    <w:name w:val="xl6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64">
    <w:name w:val="xl6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65">
    <w:name w:val="xl6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66">
    <w:name w:val="xl6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67">
    <w:name w:val="xl6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68">
    <w:name w:val="xl6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69">
    <w:name w:val="xl69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70">
    <w:name w:val="xl70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71">
    <w:name w:val="xl7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72">
    <w:name w:val="xl72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73">
    <w:name w:val="xl7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74">
    <w:name w:val="xl7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75">
    <w:name w:val="xl75"/>
    <w:basedOn w:val="a"/>
    <w:rsid w:val="00D86AFF"/>
    <w:pP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76">
    <w:name w:val="xl7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77">
    <w:name w:val="xl7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78">
    <w:name w:val="xl7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</w:pPr>
    <w:rPr>
      <w:sz w:val="24"/>
      <w:szCs w:val="24"/>
      <w:lang w:eastAsia="ar-SA"/>
    </w:rPr>
  </w:style>
  <w:style w:type="paragraph" w:customStyle="1" w:styleId="xl79">
    <w:name w:val="xl79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</w:pPr>
    <w:rPr>
      <w:sz w:val="22"/>
      <w:szCs w:val="22"/>
      <w:lang w:eastAsia="ar-SA"/>
    </w:rPr>
  </w:style>
  <w:style w:type="paragraph" w:customStyle="1" w:styleId="xl80">
    <w:name w:val="xl80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81">
    <w:name w:val="xl8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82">
    <w:name w:val="xl82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b/>
      <w:bCs/>
      <w:sz w:val="24"/>
      <w:szCs w:val="24"/>
      <w:lang w:eastAsia="ar-SA"/>
    </w:rPr>
  </w:style>
  <w:style w:type="paragraph" w:customStyle="1" w:styleId="xl83">
    <w:name w:val="xl8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b/>
      <w:bCs/>
      <w:sz w:val="24"/>
      <w:szCs w:val="24"/>
      <w:lang w:eastAsia="ar-SA"/>
    </w:rPr>
  </w:style>
  <w:style w:type="paragraph" w:customStyle="1" w:styleId="xl84">
    <w:name w:val="xl8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b/>
      <w:bCs/>
      <w:sz w:val="24"/>
      <w:szCs w:val="24"/>
      <w:lang w:eastAsia="ar-SA"/>
    </w:rPr>
  </w:style>
  <w:style w:type="paragraph" w:customStyle="1" w:styleId="xl85">
    <w:name w:val="xl8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86">
    <w:name w:val="xl86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87">
    <w:name w:val="xl8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b/>
      <w:bCs/>
      <w:sz w:val="24"/>
      <w:szCs w:val="24"/>
      <w:lang w:eastAsia="ar-SA"/>
    </w:rPr>
  </w:style>
  <w:style w:type="paragraph" w:customStyle="1" w:styleId="xl88">
    <w:name w:val="xl8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b/>
      <w:bCs/>
      <w:sz w:val="24"/>
      <w:szCs w:val="24"/>
      <w:lang w:eastAsia="ar-SA"/>
    </w:rPr>
  </w:style>
  <w:style w:type="paragraph" w:customStyle="1" w:styleId="xl89">
    <w:name w:val="xl8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90">
    <w:name w:val="xl90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91">
    <w:name w:val="xl91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92">
    <w:name w:val="xl92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93">
    <w:name w:val="xl9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94">
    <w:name w:val="xl94"/>
    <w:basedOn w:val="a"/>
    <w:rsid w:val="00D86AFF"/>
    <w:pPr>
      <w:pBdr>
        <w:top w:val="single" w:sz="4" w:space="0" w:color="000000"/>
        <w:bottom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95">
    <w:name w:val="xl95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96">
    <w:name w:val="xl9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97">
    <w:name w:val="xl97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98">
    <w:name w:val="xl98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99">
    <w:name w:val="xl9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00">
    <w:name w:val="xl10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01">
    <w:name w:val="xl101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02">
    <w:name w:val="xl102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03">
    <w:name w:val="xl103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04">
    <w:name w:val="xl104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05">
    <w:name w:val="xl10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106">
    <w:name w:val="xl10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07">
    <w:name w:val="xl107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08">
    <w:name w:val="xl108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09">
    <w:name w:val="xl10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10">
    <w:name w:val="xl11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11">
    <w:name w:val="xl11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12">
    <w:name w:val="xl112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13">
    <w:name w:val="xl113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14">
    <w:name w:val="xl114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15">
    <w:name w:val="xl11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font7">
    <w:name w:val="font7"/>
    <w:basedOn w:val="a"/>
    <w:rsid w:val="00D86AFF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font8">
    <w:name w:val="font8"/>
    <w:basedOn w:val="a"/>
    <w:rsid w:val="00D86AFF"/>
    <w:pPr>
      <w:suppressAutoHyphens/>
      <w:spacing w:before="280" w:after="280"/>
    </w:pPr>
    <w:rPr>
      <w:b/>
      <w:bCs/>
      <w:sz w:val="20"/>
      <w:szCs w:val="20"/>
      <w:lang w:eastAsia="ar-SA"/>
    </w:rPr>
  </w:style>
  <w:style w:type="paragraph" w:customStyle="1" w:styleId="xl116">
    <w:name w:val="xl116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17">
    <w:name w:val="xl117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18">
    <w:name w:val="xl11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</w:pPr>
    <w:rPr>
      <w:b/>
      <w:bCs/>
      <w:sz w:val="22"/>
      <w:szCs w:val="22"/>
      <w:lang w:eastAsia="ar-SA"/>
    </w:rPr>
  </w:style>
  <w:style w:type="paragraph" w:customStyle="1" w:styleId="xl119">
    <w:name w:val="xl119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</w:pPr>
    <w:rPr>
      <w:b/>
      <w:bCs/>
      <w:sz w:val="22"/>
      <w:szCs w:val="22"/>
      <w:lang w:eastAsia="ar-SA"/>
    </w:rPr>
  </w:style>
  <w:style w:type="paragraph" w:customStyle="1" w:styleId="xl120">
    <w:name w:val="xl120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</w:pPr>
    <w:rPr>
      <w:b/>
      <w:bCs/>
      <w:sz w:val="22"/>
      <w:szCs w:val="22"/>
      <w:lang w:eastAsia="ar-SA"/>
    </w:rPr>
  </w:style>
  <w:style w:type="paragraph" w:customStyle="1" w:styleId="xl121">
    <w:name w:val="xl12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xl122">
    <w:name w:val="xl122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sz w:val="22"/>
      <w:szCs w:val="22"/>
      <w:lang w:eastAsia="ar-SA"/>
    </w:rPr>
  </w:style>
  <w:style w:type="paragraph" w:customStyle="1" w:styleId="xl123">
    <w:name w:val="xl12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24">
    <w:name w:val="xl12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125">
    <w:name w:val="xl12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26">
    <w:name w:val="xl126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127">
    <w:name w:val="xl127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28">
    <w:name w:val="xl128"/>
    <w:basedOn w:val="a"/>
    <w:rsid w:val="00D86AFF"/>
    <w:pPr>
      <w:pBdr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29">
    <w:name w:val="xl129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30">
    <w:name w:val="xl130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1">
    <w:name w:val="xl131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2">
    <w:name w:val="xl132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3">
    <w:name w:val="xl133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4">
    <w:name w:val="xl134"/>
    <w:basedOn w:val="a"/>
    <w:rsid w:val="00D86AFF"/>
    <w:pPr>
      <w:pBdr>
        <w:top w:val="single" w:sz="4" w:space="0" w:color="000000"/>
        <w:lef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5">
    <w:name w:val="xl135"/>
    <w:basedOn w:val="a"/>
    <w:rsid w:val="00D86AFF"/>
    <w:pPr>
      <w:pBdr>
        <w:top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6">
    <w:name w:val="xl136"/>
    <w:basedOn w:val="a"/>
    <w:rsid w:val="00D86AFF"/>
    <w:pPr>
      <w:pBdr>
        <w:top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7">
    <w:name w:val="xl137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38">
    <w:name w:val="xl138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39">
    <w:name w:val="xl13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40">
    <w:name w:val="xl14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41">
    <w:name w:val="xl141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</w:pPr>
    <w:rPr>
      <w:sz w:val="24"/>
      <w:szCs w:val="24"/>
      <w:lang w:eastAsia="ar-SA"/>
    </w:rPr>
  </w:style>
  <w:style w:type="paragraph" w:customStyle="1" w:styleId="xl142">
    <w:name w:val="xl142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24"/>
      <w:szCs w:val="24"/>
      <w:lang w:eastAsia="ar-SA"/>
    </w:rPr>
  </w:style>
  <w:style w:type="paragraph" w:customStyle="1" w:styleId="xl143">
    <w:name w:val="xl143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44">
    <w:name w:val="xl144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45">
    <w:name w:val="xl145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46">
    <w:name w:val="xl146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47">
    <w:name w:val="xl147"/>
    <w:basedOn w:val="a"/>
    <w:rsid w:val="00D86AFF"/>
    <w:pPr>
      <w:pBdr>
        <w:top w:val="single" w:sz="4" w:space="0" w:color="000000"/>
        <w:lef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48">
    <w:name w:val="xl148"/>
    <w:basedOn w:val="a"/>
    <w:rsid w:val="00D86AFF"/>
    <w:pPr>
      <w:pBdr>
        <w:left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49">
    <w:name w:val="xl14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sz w:val="24"/>
      <w:szCs w:val="24"/>
      <w:lang w:eastAsia="ar-SA"/>
    </w:rPr>
  </w:style>
  <w:style w:type="paragraph" w:customStyle="1" w:styleId="xl150">
    <w:name w:val="xl15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sz w:val="24"/>
      <w:szCs w:val="24"/>
      <w:lang w:eastAsia="ar-SA"/>
    </w:rPr>
  </w:style>
  <w:style w:type="paragraph" w:customStyle="1" w:styleId="xl151">
    <w:name w:val="xl151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52">
    <w:name w:val="xl152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53">
    <w:name w:val="xl153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154">
    <w:name w:val="xl154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155">
    <w:name w:val="xl155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56">
    <w:name w:val="xl156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57">
    <w:name w:val="xl157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58">
    <w:name w:val="xl158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59">
    <w:name w:val="xl15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160">
    <w:name w:val="xl16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161">
    <w:name w:val="xl16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162">
    <w:name w:val="xl162"/>
    <w:basedOn w:val="a"/>
    <w:rsid w:val="00D86AFF"/>
    <w:pP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63">
    <w:name w:val="xl16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16"/>
      <w:szCs w:val="16"/>
      <w:lang w:eastAsia="ar-SA"/>
    </w:rPr>
  </w:style>
  <w:style w:type="paragraph" w:customStyle="1" w:styleId="xl164">
    <w:name w:val="xl16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customStyle="1" w:styleId="xl165">
    <w:name w:val="xl16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customStyle="1" w:styleId="xl166">
    <w:name w:val="xl16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customStyle="1" w:styleId="xl167">
    <w:name w:val="xl16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customStyle="1" w:styleId="xl168">
    <w:name w:val="xl16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customStyle="1" w:styleId="xl169">
    <w:name w:val="xl169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customStyle="1" w:styleId="xl170">
    <w:name w:val="xl17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171">
    <w:name w:val="xl171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</w:pPr>
    <w:rPr>
      <w:sz w:val="24"/>
      <w:szCs w:val="24"/>
      <w:lang w:eastAsia="ar-SA"/>
    </w:rPr>
  </w:style>
  <w:style w:type="paragraph" w:customStyle="1" w:styleId="xl172">
    <w:name w:val="xl172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24"/>
      <w:szCs w:val="24"/>
      <w:lang w:eastAsia="ar-SA"/>
    </w:rPr>
  </w:style>
  <w:style w:type="paragraph" w:customStyle="1" w:styleId="xl173">
    <w:name w:val="xl173"/>
    <w:basedOn w:val="a"/>
    <w:rsid w:val="00D86AF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74">
    <w:name w:val="xl174"/>
    <w:basedOn w:val="a"/>
    <w:rsid w:val="00D86AFF"/>
    <w:pPr>
      <w:pBdr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75">
    <w:name w:val="xl175"/>
    <w:basedOn w:val="a"/>
    <w:rsid w:val="00D86AF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76">
    <w:name w:val="xl176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77">
    <w:name w:val="xl177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78">
    <w:name w:val="xl178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sz w:val="24"/>
      <w:szCs w:val="24"/>
      <w:lang w:eastAsia="ar-SA"/>
    </w:rPr>
  </w:style>
  <w:style w:type="paragraph" w:customStyle="1" w:styleId="xl179">
    <w:name w:val="xl179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sz w:val="24"/>
      <w:szCs w:val="24"/>
      <w:lang w:eastAsia="ar-SA"/>
    </w:rPr>
  </w:style>
  <w:style w:type="paragraph" w:customStyle="1" w:styleId="xl180">
    <w:name w:val="xl180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81">
    <w:name w:val="xl181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82">
    <w:name w:val="xl182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font9">
    <w:name w:val="font9"/>
    <w:basedOn w:val="a"/>
    <w:rsid w:val="00D86AFF"/>
    <w:pPr>
      <w:suppressAutoHyphens/>
      <w:spacing w:before="280" w:after="280"/>
    </w:pPr>
    <w:rPr>
      <w:sz w:val="22"/>
      <w:szCs w:val="22"/>
      <w:u w:val="single"/>
      <w:lang w:eastAsia="ar-SA"/>
    </w:rPr>
  </w:style>
  <w:style w:type="paragraph" w:customStyle="1" w:styleId="font10">
    <w:name w:val="font10"/>
    <w:basedOn w:val="a"/>
    <w:rsid w:val="00D86AFF"/>
    <w:pPr>
      <w:suppressAutoHyphens/>
      <w:spacing w:before="280" w:after="280"/>
    </w:pPr>
    <w:rPr>
      <w:b/>
      <w:bCs/>
      <w:sz w:val="22"/>
      <w:szCs w:val="22"/>
      <w:lang w:eastAsia="ar-SA"/>
    </w:rPr>
  </w:style>
  <w:style w:type="paragraph" w:customStyle="1" w:styleId="font11">
    <w:name w:val="font11"/>
    <w:basedOn w:val="a"/>
    <w:rsid w:val="00D86AFF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nt12">
    <w:name w:val="font12"/>
    <w:basedOn w:val="a"/>
    <w:rsid w:val="00D86AFF"/>
    <w:pPr>
      <w:suppressAutoHyphens/>
      <w:spacing w:before="280" w:after="280"/>
    </w:pPr>
    <w:rPr>
      <w:b/>
      <w:bCs/>
      <w:sz w:val="22"/>
      <w:szCs w:val="22"/>
      <w:lang w:eastAsia="ar-SA"/>
    </w:rPr>
  </w:style>
  <w:style w:type="paragraph" w:customStyle="1" w:styleId="font13">
    <w:name w:val="font13"/>
    <w:basedOn w:val="a"/>
    <w:rsid w:val="00D86AFF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S11">
    <w:name w:val="S_Заголовок 1"/>
    <w:basedOn w:val="a"/>
    <w:rsid w:val="00D86AFF"/>
    <w:pPr>
      <w:numPr>
        <w:numId w:val="1"/>
      </w:numPr>
      <w:suppressAutoHyphens/>
      <w:ind w:left="0" w:firstLine="0"/>
      <w:jc w:val="center"/>
    </w:pPr>
    <w:rPr>
      <w:b/>
      <w:caps/>
      <w:sz w:val="24"/>
      <w:szCs w:val="24"/>
      <w:lang w:eastAsia="ar-SA"/>
    </w:rPr>
  </w:style>
  <w:style w:type="paragraph" w:customStyle="1" w:styleId="S20">
    <w:name w:val="S_Заголовок 2"/>
    <w:basedOn w:val="2"/>
    <w:rsid w:val="00D86AFF"/>
    <w:pPr>
      <w:keepNext w:val="0"/>
      <w:numPr>
        <w:numId w:val="1"/>
      </w:numPr>
      <w:suppressAutoHyphens/>
      <w:spacing w:before="0" w:after="0"/>
      <w:ind w:left="0" w:firstLine="0"/>
      <w:jc w:val="both"/>
    </w:pPr>
    <w:rPr>
      <w:rFonts w:ascii="Times New Roman" w:hAnsi="Times New Roman" w:cs="Times New Roman"/>
      <w:bCs w:val="0"/>
      <w:i w:val="0"/>
      <w:iCs w:val="0"/>
      <w:sz w:val="24"/>
      <w:szCs w:val="24"/>
      <w:lang w:eastAsia="ar-SA"/>
    </w:rPr>
  </w:style>
  <w:style w:type="paragraph" w:customStyle="1" w:styleId="S30">
    <w:name w:val="S_Заголовок 3"/>
    <w:basedOn w:val="3"/>
    <w:rsid w:val="00D86AFF"/>
    <w:pPr>
      <w:keepNext w:val="0"/>
      <w:numPr>
        <w:numId w:val="1"/>
      </w:numPr>
      <w:suppressAutoHyphens/>
      <w:spacing w:before="0" w:after="0" w:line="360" w:lineRule="auto"/>
      <w:ind w:left="0" w:firstLine="0"/>
    </w:pPr>
    <w:rPr>
      <w:rFonts w:ascii="Times New Roman" w:hAnsi="Times New Roman" w:cs="Times New Roman"/>
      <w:b w:val="0"/>
      <w:bCs w:val="0"/>
      <w:sz w:val="24"/>
      <w:szCs w:val="24"/>
      <w:u w:val="single"/>
      <w:lang w:eastAsia="ar-SA"/>
    </w:rPr>
  </w:style>
  <w:style w:type="paragraph" w:customStyle="1" w:styleId="S40">
    <w:name w:val="S_Заголовок 4"/>
    <w:basedOn w:val="4"/>
    <w:rsid w:val="00D86AFF"/>
    <w:pPr>
      <w:keepNext w:val="0"/>
      <w:numPr>
        <w:numId w:val="1"/>
      </w:numPr>
      <w:suppressAutoHyphens/>
      <w:spacing w:before="0" w:after="0"/>
      <w:ind w:left="0" w:firstLine="0"/>
    </w:pPr>
    <w:rPr>
      <w:b w:val="0"/>
      <w:bCs w:val="0"/>
      <w:i/>
      <w:sz w:val="24"/>
      <w:szCs w:val="24"/>
      <w:lang w:eastAsia="ar-SA"/>
    </w:rPr>
  </w:style>
  <w:style w:type="paragraph" w:customStyle="1" w:styleId="afffff0">
    <w:name w:val="Статья"/>
    <w:basedOn w:val="a"/>
    <w:rsid w:val="00D86AFF"/>
    <w:pPr>
      <w:suppressAutoHyphens/>
      <w:jc w:val="both"/>
    </w:pPr>
    <w:rPr>
      <w:sz w:val="24"/>
      <w:szCs w:val="24"/>
      <w:lang w:eastAsia="ar-SA"/>
    </w:rPr>
  </w:style>
  <w:style w:type="paragraph" w:customStyle="1" w:styleId="1ff7">
    <w:name w:val="текст 1"/>
    <w:basedOn w:val="a"/>
    <w:next w:val="a"/>
    <w:rsid w:val="00D86AFF"/>
    <w:pPr>
      <w:suppressAutoHyphens/>
      <w:ind w:firstLine="540"/>
      <w:jc w:val="both"/>
    </w:pPr>
    <w:rPr>
      <w:sz w:val="20"/>
      <w:szCs w:val="24"/>
      <w:lang w:eastAsia="ar-SA"/>
    </w:rPr>
  </w:style>
  <w:style w:type="paragraph" w:customStyle="1" w:styleId="afffff1">
    <w:name w:val="Заголовок таблици"/>
    <w:basedOn w:val="1ff7"/>
    <w:rsid w:val="00D86AFF"/>
    <w:rPr>
      <w:sz w:val="22"/>
    </w:rPr>
  </w:style>
  <w:style w:type="paragraph" w:customStyle="1" w:styleId="afffff2">
    <w:name w:val="Номер таблици"/>
    <w:basedOn w:val="a"/>
    <w:next w:val="a"/>
    <w:rsid w:val="00D86AFF"/>
    <w:pPr>
      <w:suppressAutoHyphens/>
      <w:jc w:val="right"/>
    </w:pPr>
    <w:rPr>
      <w:b/>
      <w:sz w:val="20"/>
      <w:szCs w:val="24"/>
      <w:lang w:eastAsia="ar-SA"/>
    </w:rPr>
  </w:style>
  <w:style w:type="paragraph" w:customStyle="1" w:styleId="afffff3">
    <w:name w:val="Приложение"/>
    <w:basedOn w:val="a"/>
    <w:next w:val="a"/>
    <w:rsid w:val="00D86AFF"/>
    <w:pPr>
      <w:suppressAutoHyphens/>
      <w:jc w:val="right"/>
    </w:pPr>
    <w:rPr>
      <w:sz w:val="20"/>
      <w:szCs w:val="24"/>
      <w:lang w:eastAsia="ar-SA"/>
    </w:rPr>
  </w:style>
  <w:style w:type="paragraph" w:customStyle="1" w:styleId="afffff4">
    <w:name w:val="Обычный по таблице"/>
    <w:basedOn w:val="a"/>
    <w:rsid w:val="00D86AFF"/>
    <w:pPr>
      <w:suppressAutoHyphens/>
    </w:pPr>
    <w:rPr>
      <w:sz w:val="24"/>
      <w:szCs w:val="24"/>
      <w:lang w:eastAsia="ar-SA"/>
    </w:rPr>
  </w:style>
  <w:style w:type="paragraph" w:customStyle="1" w:styleId="S6">
    <w:name w:val="S_Обычный в таблице"/>
    <w:basedOn w:val="a"/>
    <w:rsid w:val="00D86AFF"/>
    <w:pPr>
      <w:suppressAutoHyphens/>
      <w:spacing w:line="360" w:lineRule="auto"/>
      <w:jc w:val="center"/>
    </w:pPr>
    <w:rPr>
      <w:sz w:val="24"/>
      <w:szCs w:val="24"/>
      <w:lang w:eastAsia="ar-SA"/>
    </w:rPr>
  </w:style>
  <w:style w:type="paragraph" w:styleId="afffff5">
    <w:name w:val="List Paragraph"/>
    <w:basedOn w:val="a"/>
    <w:uiPriority w:val="34"/>
    <w:qFormat/>
    <w:rsid w:val="00D86AFF"/>
    <w:pPr>
      <w:suppressAutoHyphens/>
      <w:spacing w:line="360" w:lineRule="auto"/>
      <w:ind w:left="708" w:firstLine="709"/>
      <w:jc w:val="both"/>
    </w:pPr>
    <w:rPr>
      <w:sz w:val="24"/>
      <w:szCs w:val="24"/>
      <w:lang w:eastAsia="ar-SA"/>
    </w:rPr>
  </w:style>
  <w:style w:type="paragraph" w:customStyle="1" w:styleId="100">
    <w:name w:val="Оглавление 10"/>
    <w:basedOn w:val="1f3"/>
    <w:rsid w:val="00D86AFF"/>
    <w:pPr>
      <w:tabs>
        <w:tab w:val="right" w:leader="dot" w:pos="9637"/>
      </w:tabs>
      <w:ind w:left="2547" w:firstLine="0"/>
    </w:pPr>
  </w:style>
  <w:style w:type="paragraph" w:customStyle="1" w:styleId="afffff6">
    <w:name w:val="Содержимое врезки"/>
    <w:basedOn w:val="a0"/>
    <w:rsid w:val="00D86AFF"/>
    <w:pPr>
      <w:suppressAutoHyphens/>
      <w:spacing w:line="360" w:lineRule="auto"/>
      <w:ind w:right="-8" w:firstLine="709"/>
      <w:jc w:val="both"/>
    </w:pPr>
    <w:rPr>
      <w:szCs w:val="24"/>
      <w:lang w:eastAsia="ar-SA"/>
    </w:rPr>
  </w:style>
  <w:style w:type="paragraph" w:customStyle="1" w:styleId="2b">
    <w:name w:val=" Знак2"/>
    <w:basedOn w:val="a"/>
    <w:rsid w:val="00A47AB3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ffff7">
    <w:name w:val="Plain Text"/>
    <w:basedOn w:val="a"/>
    <w:link w:val="afffff8"/>
    <w:rsid w:val="007071B3"/>
    <w:rPr>
      <w:rFonts w:ascii="Courier New" w:hAnsi="Courier New" w:cs="Courier New"/>
      <w:sz w:val="20"/>
      <w:szCs w:val="20"/>
    </w:rPr>
  </w:style>
  <w:style w:type="character" w:customStyle="1" w:styleId="a5">
    <w:name w:val="Верхний колонтитул Знак"/>
    <w:basedOn w:val="a1"/>
    <w:link w:val="a4"/>
    <w:uiPriority w:val="99"/>
    <w:rsid w:val="006F6CC9"/>
    <w:rPr>
      <w:sz w:val="28"/>
      <w:szCs w:val="28"/>
      <w:lang w:val="ru-RU" w:eastAsia="ru-RU" w:bidi="ar-SA"/>
    </w:rPr>
  </w:style>
  <w:style w:type="paragraph" w:customStyle="1" w:styleId="11Char">
    <w:name w:val=" Знак1 Знак Знак Знак Знак Знак Знак Знак Знак1 Char"/>
    <w:basedOn w:val="a"/>
    <w:rsid w:val="00DD4F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1"/>
    <w:link w:val="1"/>
    <w:rsid w:val="00986A2F"/>
    <w:rPr>
      <w:b/>
      <w:bCs/>
      <w:sz w:val="44"/>
    </w:rPr>
  </w:style>
  <w:style w:type="character" w:customStyle="1" w:styleId="40">
    <w:name w:val="Заголовок 4 Знак"/>
    <w:basedOn w:val="a1"/>
    <w:link w:val="4"/>
    <w:rsid w:val="00986A2F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986A2F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986A2F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1"/>
    <w:link w:val="7"/>
    <w:rsid w:val="00986A2F"/>
    <w:rPr>
      <w:sz w:val="40"/>
    </w:rPr>
  </w:style>
  <w:style w:type="character" w:customStyle="1" w:styleId="80">
    <w:name w:val="Заголовок 8 Знак"/>
    <w:basedOn w:val="a1"/>
    <w:link w:val="8"/>
    <w:rsid w:val="00986A2F"/>
    <w:rPr>
      <w:i/>
      <w:iCs/>
      <w:sz w:val="28"/>
      <w:szCs w:val="28"/>
      <w:lang w:eastAsia="ar-SA"/>
    </w:rPr>
  </w:style>
  <w:style w:type="character" w:customStyle="1" w:styleId="90">
    <w:name w:val="Заголовок 9 Знак"/>
    <w:basedOn w:val="a1"/>
    <w:link w:val="9"/>
    <w:rsid w:val="00986A2F"/>
    <w:rPr>
      <w:sz w:val="18"/>
      <w:szCs w:val="18"/>
      <w:lang w:eastAsia="ar-SA"/>
    </w:rPr>
  </w:style>
  <w:style w:type="character" w:styleId="afffff9">
    <w:name w:val="FollowedHyperlink"/>
    <w:basedOn w:val="a1"/>
    <w:uiPriority w:val="99"/>
    <w:unhideWhenUsed/>
    <w:rsid w:val="00986A2F"/>
    <w:rPr>
      <w:color w:val="800080"/>
      <w:u w:val="single"/>
    </w:rPr>
  </w:style>
  <w:style w:type="character" w:customStyle="1" w:styleId="HTMLa">
    <w:name w:val="Адрес HTML Знак"/>
    <w:basedOn w:val="a1"/>
    <w:link w:val="HTML9"/>
    <w:rsid w:val="00986A2F"/>
    <w:rPr>
      <w:rFonts w:ascii="Arial" w:hAnsi="Arial" w:cs="Arial"/>
      <w:i/>
      <w:iCs/>
      <w:spacing w:val="-5"/>
      <w:lang w:eastAsia="ar-SA"/>
    </w:rPr>
  </w:style>
  <w:style w:type="character" w:customStyle="1" w:styleId="HTML8">
    <w:name w:val="Стандартный HTML Знак"/>
    <w:basedOn w:val="a1"/>
    <w:link w:val="HTML7"/>
    <w:rsid w:val="00986A2F"/>
    <w:rPr>
      <w:rFonts w:ascii="Courier New" w:hAnsi="Courier New" w:cs="Courier New"/>
      <w:spacing w:val="-5"/>
      <w:lang w:eastAsia="ar-SA"/>
    </w:rPr>
  </w:style>
  <w:style w:type="character" w:customStyle="1" w:styleId="a7">
    <w:name w:val="Основной текст Знак"/>
    <w:basedOn w:val="a1"/>
    <w:link w:val="a0"/>
    <w:rsid w:val="00986A2F"/>
    <w:rPr>
      <w:sz w:val="28"/>
    </w:rPr>
  </w:style>
  <w:style w:type="character" w:customStyle="1" w:styleId="afffe">
    <w:name w:val="Текст примечания Знак"/>
    <w:basedOn w:val="a1"/>
    <w:link w:val="afffd"/>
    <w:semiHidden/>
    <w:rsid w:val="00986A2F"/>
    <w:rPr>
      <w:lang w:eastAsia="ar-SA"/>
    </w:rPr>
  </w:style>
  <w:style w:type="character" w:customStyle="1" w:styleId="a9">
    <w:name w:val="Нижний колонтитул Знак"/>
    <w:basedOn w:val="a1"/>
    <w:link w:val="a8"/>
    <w:rsid w:val="00986A2F"/>
    <w:rPr>
      <w:sz w:val="28"/>
      <w:szCs w:val="28"/>
    </w:rPr>
  </w:style>
  <w:style w:type="character" w:customStyle="1" w:styleId="af0">
    <w:name w:val="Название Знак"/>
    <w:basedOn w:val="a1"/>
    <w:link w:val="af"/>
    <w:rsid w:val="00986A2F"/>
    <w:rPr>
      <w:sz w:val="28"/>
    </w:rPr>
  </w:style>
  <w:style w:type="character" w:customStyle="1" w:styleId="af2">
    <w:name w:val="Основной текст с отступом Знак"/>
    <w:basedOn w:val="a1"/>
    <w:link w:val="af1"/>
    <w:rsid w:val="00986A2F"/>
    <w:rPr>
      <w:sz w:val="28"/>
      <w:szCs w:val="28"/>
    </w:rPr>
  </w:style>
  <w:style w:type="character" w:customStyle="1" w:styleId="affa">
    <w:name w:val="Подзаголовок Знак"/>
    <w:basedOn w:val="a1"/>
    <w:link w:val="aff9"/>
    <w:rsid w:val="00986A2F"/>
    <w:rPr>
      <w:rFonts w:ascii="Arial" w:hAnsi="Arial" w:cs="Arial"/>
      <w:spacing w:val="-16"/>
      <w:kern w:val="1"/>
      <w:sz w:val="32"/>
      <w:szCs w:val="32"/>
      <w:lang w:eastAsia="ar-SA"/>
    </w:rPr>
  </w:style>
  <w:style w:type="character" w:customStyle="1" w:styleId="23">
    <w:name w:val="Основной текст 2 Знак"/>
    <w:basedOn w:val="a1"/>
    <w:link w:val="22"/>
    <w:rsid w:val="00986A2F"/>
    <w:rPr>
      <w:sz w:val="28"/>
      <w:szCs w:val="28"/>
    </w:rPr>
  </w:style>
  <w:style w:type="character" w:customStyle="1" w:styleId="21">
    <w:name w:val="Основной текст с отступом 2 Знак"/>
    <w:basedOn w:val="a1"/>
    <w:link w:val="20"/>
    <w:rsid w:val="00986A2F"/>
    <w:rPr>
      <w:sz w:val="28"/>
      <w:szCs w:val="28"/>
    </w:rPr>
  </w:style>
  <w:style w:type="character" w:customStyle="1" w:styleId="31">
    <w:name w:val="Основной текст с отступом 3 Знак"/>
    <w:basedOn w:val="a1"/>
    <w:link w:val="30"/>
    <w:rsid w:val="00986A2F"/>
    <w:rPr>
      <w:sz w:val="16"/>
      <w:szCs w:val="16"/>
    </w:rPr>
  </w:style>
  <w:style w:type="character" w:customStyle="1" w:styleId="afffff8">
    <w:name w:val="Текст Знак"/>
    <w:basedOn w:val="a1"/>
    <w:link w:val="afffff7"/>
    <w:rsid w:val="00986A2F"/>
    <w:rPr>
      <w:rFonts w:ascii="Courier New" w:hAnsi="Courier New" w:cs="Courier New"/>
    </w:rPr>
  </w:style>
  <w:style w:type="character" w:customStyle="1" w:styleId="afffc">
    <w:name w:val="Электронная подпись Знак"/>
    <w:basedOn w:val="a1"/>
    <w:link w:val="afffb"/>
    <w:rsid w:val="00986A2F"/>
    <w:rPr>
      <w:rFonts w:ascii="Arial" w:hAnsi="Arial" w:cs="Arial"/>
      <w:spacing w:val="-5"/>
      <w:lang w:eastAsia="ar-SA"/>
    </w:rPr>
  </w:style>
  <w:style w:type="character" w:customStyle="1" w:styleId="ad">
    <w:name w:val="Текст выноски Знак"/>
    <w:basedOn w:val="a1"/>
    <w:link w:val="ac"/>
    <w:semiHidden/>
    <w:rsid w:val="00986A2F"/>
    <w:rPr>
      <w:rFonts w:ascii="Tahoma" w:hAnsi="Tahoma" w:cs="Tahoma"/>
      <w:sz w:val="16"/>
      <w:szCs w:val="16"/>
    </w:rPr>
  </w:style>
  <w:style w:type="paragraph" w:customStyle="1" w:styleId="11Char0">
    <w:name w:val="Знак1 Знак Знак Знак Знак Знак Знак Знак Знак1 Char"/>
    <w:basedOn w:val="a"/>
    <w:rsid w:val="00986A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f8">
    <w:name w:val="Знак1"/>
    <w:basedOn w:val="14"/>
    <w:rsid w:val="00986A2F"/>
    <w:rPr>
      <w:rFonts w:ascii="Arial" w:hAnsi="Arial" w:cs="Arial" w:hint="default"/>
      <w:b/>
      <w:bCs/>
      <w:i/>
      <w:iCs/>
      <w:sz w:val="28"/>
      <w:szCs w:val="28"/>
      <w:lang w:val="ru-RU" w:eastAsia="ar-SA" w:bidi="ar-SA"/>
    </w:rPr>
  </w:style>
  <w:style w:type="character" w:customStyle="1" w:styleId="1ff9">
    <w:name w:val="Знак Знак1"/>
    <w:basedOn w:val="14"/>
    <w:rsid w:val="00986A2F"/>
    <w:rPr>
      <w:sz w:val="24"/>
      <w:szCs w:val="24"/>
      <w:u w:val="single"/>
      <w:lang w:val="ru-RU" w:eastAsia="ar-SA" w:bidi="ar-SA"/>
    </w:rPr>
  </w:style>
  <w:style w:type="character" w:customStyle="1" w:styleId="218">
    <w:name w:val="Знак2 Знак Знак1"/>
    <w:basedOn w:val="14"/>
    <w:rsid w:val="00986A2F"/>
    <w:rPr>
      <w:rFonts w:ascii="Arial" w:hAnsi="Arial" w:cs="Arial" w:hint="default"/>
      <w:b/>
      <w:bCs/>
      <w:i/>
      <w:iCs/>
      <w:sz w:val="28"/>
      <w:szCs w:val="28"/>
      <w:lang w:val="ru-RU" w:eastAsia="ar-SA" w:bidi="ar-SA"/>
    </w:rPr>
  </w:style>
  <w:style w:type="character" w:customStyle="1" w:styleId="1ffa">
    <w:name w:val="Знак Знак Знак Знак1"/>
    <w:basedOn w:val="14"/>
    <w:rsid w:val="00986A2F"/>
    <w:rPr>
      <w:sz w:val="24"/>
      <w:szCs w:val="24"/>
      <w:lang w:val="ru-RU" w:eastAsia="ar-SA" w:bidi="ar-SA"/>
    </w:rPr>
  </w:style>
  <w:style w:type="character" w:customStyle="1" w:styleId="34">
    <w:name w:val="Знак3 Знак Знак"/>
    <w:basedOn w:val="14"/>
    <w:rsid w:val="00986A2F"/>
    <w:rPr>
      <w:b/>
      <w:bCs w:val="0"/>
      <w:sz w:val="24"/>
      <w:szCs w:val="24"/>
      <w:u w:val="single"/>
      <w:lang w:val="ru-RU" w:eastAsia="ar-SA" w:bidi="ar-SA"/>
    </w:rPr>
  </w:style>
  <w:style w:type="character" w:customStyle="1" w:styleId="2c">
    <w:name w:val="Знак2 Знак Знак"/>
    <w:basedOn w:val="14"/>
    <w:rsid w:val="00986A2F"/>
    <w:rPr>
      <w:b/>
      <w:bCs/>
      <w:sz w:val="24"/>
      <w:szCs w:val="24"/>
      <w:lang w:val="ru-RU" w:eastAsia="ar-SA" w:bidi="ar-SA"/>
    </w:rPr>
  </w:style>
  <w:style w:type="character" w:customStyle="1" w:styleId="1ffb">
    <w:name w:val="Знак1 Знак Знак"/>
    <w:basedOn w:val="14"/>
    <w:rsid w:val="00986A2F"/>
    <w:rPr>
      <w:sz w:val="24"/>
      <w:szCs w:val="24"/>
      <w:lang w:val="ru-RU" w:eastAsia="ar-SA" w:bidi="ar-SA"/>
    </w:rPr>
  </w:style>
  <w:style w:type="character" w:customStyle="1" w:styleId="219">
    <w:name w:val="Знак21"/>
    <w:basedOn w:val="14"/>
    <w:rsid w:val="00986A2F"/>
    <w:rPr>
      <w:b/>
      <w:bCs/>
      <w:sz w:val="24"/>
      <w:szCs w:val="24"/>
      <w:lang w:val="ru-RU" w:eastAsia="ar-SA" w:bidi="ar-SA"/>
    </w:rPr>
  </w:style>
  <w:style w:type="character" w:customStyle="1" w:styleId="affff0">
    <w:name w:val="Тема примечания Знак"/>
    <w:basedOn w:val="afffe"/>
    <w:link w:val="affff"/>
    <w:rsid w:val="00986A2F"/>
    <w:rPr>
      <w:b/>
      <w:bCs/>
    </w:rPr>
  </w:style>
  <w:style w:type="paragraph" w:styleId="35">
    <w:name w:val="Body Text 3"/>
    <w:basedOn w:val="a"/>
    <w:link w:val="36"/>
    <w:rsid w:val="00082889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1"/>
    <w:link w:val="35"/>
    <w:rsid w:val="00082889"/>
    <w:rPr>
      <w:sz w:val="16"/>
      <w:szCs w:val="16"/>
    </w:rPr>
  </w:style>
  <w:style w:type="paragraph" w:styleId="afffffa">
    <w:name w:val="No Spacing"/>
    <w:uiPriority w:val="1"/>
    <w:qFormat/>
    <w:rsid w:val="00CC29B7"/>
    <w:rPr>
      <w:rFonts w:ascii="Calibri" w:hAnsi="Calibri"/>
      <w:sz w:val="22"/>
      <w:szCs w:val="22"/>
    </w:rPr>
  </w:style>
  <w:style w:type="paragraph" w:customStyle="1" w:styleId="Iauiue">
    <w:name w:val="Iau?iue"/>
    <w:rsid w:val="00CC29B7"/>
    <w:rPr>
      <w:rFonts w:ascii="Arial CYR" w:hAnsi="Arial CYR"/>
      <w:lang w:val="en-US"/>
    </w:rPr>
  </w:style>
  <w:style w:type="paragraph" w:customStyle="1" w:styleId="consplusnormal0">
    <w:name w:val="consplusnormal"/>
    <w:basedOn w:val="a"/>
    <w:rsid w:val="002A51A2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2d">
    <w:name w:val="List 2"/>
    <w:basedOn w:val="a"/>
    <w:rsid w:val="006E7B8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 - Югра</vt:lpstr>
    </vt:vector>
  </TitlesOfParts>
  <Company>Eldorado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- Югра</dc:title>
  <dc:creator>vinokyrovaOa</dc:creator>
  <cp:lastModifiedBy>Кайгородова Наталья Викторовна</cp:lastModifiedBy>
  <cp:revision>2</cp:revision>
  <cp:lastPrinted>2012-08-20T06:11:00Z</cp:lastPrinted>
  <dcterms:created xsi:type="dcterms:W3CDTF">2012-08-20T06:12:00Z</dcterms:created>
  <dcterms:modified xsi:type="dcterms:W3CDTF">2012-08-20T06:12:00Z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b09a6aef-5d8e-4577-9193-0d33c10affc1</vt:lpwstr>
  </property>
</Properties>
</file>