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39" w:rsidRPr="00360CF1" w:rsidRDefault="003A62A8" w:rsidP="00DC663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anchor distT="0" distB="0" distL="6401435" distR="6401435" simplePos="0" relativeHeight="251657728" behindDoc="0" locked="0" layoutInCell="1" allowOverlap="1">
            <wp:simplePos x="0" y="0"/>
            <wp:positionH relativeFrom="margin">
              <wp:posOffset>2819400</wp:posOffset>
            </wp:positionH>
            <wp:positionV relativeFrom="paragraph">
              <wp:posOffset>-472440</wp:posOffset>
            </wp:positionV>
            <wp:extent cx="571500" cy="723900"/>
            <wp:effectExtent l="0" t="0" r="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8DE" w:rsidRPr="00360CF1" w:rsidRDefault="000668DE" w:rsidP="000668DE">
      <w:pPr>
        <w:pStyle w:val="7"/>
        <w:rPr>
          <w:b/>
          <w:caps/>
          <w:sz w:val="36"/>
          <w:szCs w:val="36"/>
        </w:rPr>
      </w:pPr>
      <w:r w:rsidRPr="00360CF1">
        <w:rPr>
          <w:b/>
          <w:caps/>
          <w:sz w:val="36"/>
          <w:szCs w:val="36"/>
        </w:rPr>
        <w:t>администрация Нижневартовского района</w:t>
      </w:r>
    </w:p>
    <w:p w:rsidR="000668DE" w:rsidRPr="00360CF1" w:rsidRDefault="000668DE" w:rsidP="000668DE">
      <w:pPr>
        <w:jc w:val="center"/>
        <w:rPr>
          <w:sz w:val="24"/>
          <w:szCs w:val="24"/>
        </w:rPr>
      </w:pPr>
      <w:r w:rsidRPr="00360CF1">
        <w:rPr>
          <w:b/>
          <w:bCs/>
          <w:iCs/>
          <w:sz w:val="24"/>
          <w:szCs w:val="24"/>
        </w:rPr>
        <w:t>Ханты-Мансийского автономного округа – Югры</w:t>
      </w:r>
    </w:p>
    <w:p w:rsidR="000668DE" w:rsidRPr="00360CF1" w:rsidRDefault="000668DE" w:rsidP="000668DE">
      <w:pPr>
        <w:rPr>
          <w:sz w:val="36"/>
          <w:szCs w:val="36"/>
        </w:rPr>
      </w:pPr>
    </w:p>
    <w:p w:rsidR="000668DE" w:rsidRPr="00360CF1" w:rsidRDefault="000668DE" w:rsidP="000668DE">
      <w:pPr>
        <w:pStyle w:val="1"/>
        <w:rPr>
          <w:szCs w:val="44"/>
        </w:rPr>
      </w:pPr>
      <w:r w:rsidRPr="00360CF1">
        <w:rPr>
          <w:szCs w:val="44"/>
        </w:rPr>
        <w:t>ПОСТАНОВЛЕНИЕ</w:t>
      </w:r>
    </w:p>
    <w:p w:rsidR="000668DE" w:rsidRPr="00360CF1" w:rsidRDefault="000668DE" w:rsidP="000668DE">
      <w:pPr>
        <w:ind w:left="2880" w:hanging="2880"/>
        <w:jc w:val="center"/>
        <w:rPr>
          <w:b/>
          <w:sz w:val="4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2"/>
        <w:gridCol w:w="4696"/>
      </w:tblGrid>
      <w:tr w:rsidR="000668DE" w:rsidRPr="00360CF1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0668DE" w:rsidRPr="00360CF1" w:rsidRDefault="000668DE" w:rsidP="004B6EA1">
            <w:r w:rsidRPr="00360CF1">
              <w:t xml:space="preserve">от </w:t>
            </w:r>
            <w:r w:rsidR="00E24635">
              <w:t>31.07.2013</w:t>
            </w:r>
          </w:p>
          <w:p w:rsidR="000668DE" w:rsidRPr="00360CF1" w:rsidRDefault="000668DE" w:rsidP="004B6EA1">
            <w:pPr>
              <w:rPr>
                <w:sz w:val="10"/>
                <w:szCs w:val="10"/>
              </w:rPr>
            </w:pPr>
          </w:p>
          <w:p w:rsidR="000668DE" w:rsidRPr="00360CF1" w:rsidRDefault="000668DE" w:rsidP="004B6EA1">
            <w:pPr>
              <w:rPr>
                <w:sz w:val="24"/>
                <w:szCs w:val="24"/>
              </w:rPr>
            </w:pPr>
            <w:r w:rsidRPr="00360CF1">
              <w:rPr>
                <w:sz w:val="24"/>
                <w:szCs w:val="24"/>
              </w:rPr>
              <w:t>г. Нижневартовск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</w:tcPr>
          <w:p w:rsidR="000668DE" w:rsidRPr="00360CF1" w:rsidRDefault="000668DE" w:rsidP="00E24635">
            <w:pPr>
              <w:tabs>
                <w:tab w:val="left" w:pos="3123"/>
                <w:tab w:val="left" w:pos="3270"/>
              </w:tabs>
              <w:jc w:val="right"/>
            </w:pPr>
            <w:r w:rsidRPr="00360CF1">
              <w:t xml:space="preserve">№ </w:t>
            </w:r>
            <w:r w:rsidR="00E24635">
              <w:t>1615</w:t>
            </w:r>
            <w:r w:rsidRPr="00360CF1">
              <w:t xml:space="preserve">          </w:t>
            </w:r>
          </w:p>
        </w:tc>
      </w:tr>
    </w:tbl>
    <w:p w:rsidR="009C23A1" w:rsidRDefault="009C23A1" w:rsidP="009C23A1">
      <w:pPr>
        <w:pStyle w:val="1"/>
        <w:keepNext w:val="0"/>
        <w:widowControl w:val="0"/>
        <w:tabs>
          <w:tab w:val="left" w:pos="851"/>
        </w:tabs>
        <w:jc w:val="both"/>
        <w:rPr>
          <w:b w:val="0"/>
          <w:sz w:val="28"/>
          <w:szCs w:val="28"/>
        </w:rPr>
      </w:pPr>
    </w:p>
    <w:p w:rsidR="009C23A1" w:rsidRDefault="009C23A1" w:rsidP="009C23A1">
      <w:pPr>
        <w:pStyle w:val="1"/>
        <w:keepNext w:val="0"/>
        <w:widowControl w:val="0"/>
        <w:tabs>
          <w:tab w:val="left" w:pos="851"/>
        </w:tabs>
        <w:jc w:val="both"/>
        <w:rPr>
          <w:b w:val="0"/>
          <w:sz w:val="28"/>
          <w:szCs w:val="28"/>
        </w:rPr>
      </w:pPr>
    </w:p>
    <w:p w:rsidR="006E0F53" w:rsidRPr="00F55713" w:rsidRDefault="006E0F53" w:rsidP="006E0F53">
      <w:pPr>
        <w:widowControl w:val="0"/>
        <w:autoSpaceDE w:val="0"/>
        <w:autoSpaceDN w:val="0"/>
        <w:adjustRightInd w:val="0"/>
        <w:ind w:right="5243"/>
        <w:jc w:val="both"/>
        <w:rPr>
          <w:b/>
          <w:bCs/>
        </w:rPr>
      </w:pPr>
      <w:r w:rsidRPr="00F55713">
        <w:t>О Порядке подачи и рассмотрения жалоб на решения и действия (бе</w:t>
      </w:r>
      <w:r w:rsidRPr="00F55713">
        <w:t>з</w:t>
      </w:r>
      <w:r w:rsidRPr="00F55713">
        <w:t>действие) органов администрации района, их должностных лиц, мун</w:t>
      </w:r>
      <w:r w:rsidRPr="00F55713">
        <w:t>и</w:t>
      </w:r>
      <w:r w:rsidRPr="00F55713">
        <w:t>ципальных служащих при пред</w:t>
      </w:r>
      <w:r w:rsidRPr="00F55713">
        <w:t>о</w:t>
      </w:r>
      <w:r w:rsidRPr="00F55713">
        <w:t>ставлении муниципальных (гос</w:t>
      </w:r>
      <w:r w:rsidRPr="00F55713">
        <w:t>у</w:t>
      </w:r>
      <w:r w:rsidRPr="00F55713">
        <w:t xml:space="preserve">дарственных) услуг    </w:t>
      </w:r>
    </w:p>
    <w:p w:rsidR="006E0F53" w:rsidRPr="00F55713" w:rsidRDefault="006E0F53" w:rsidP="006E0F53">
      <w:pPr>
        <w:widowControl w:val="0"/>
        <w:autoSpaceDE w:val="0"/>
        <w:autoSpaceDN w:val="0"/>
        <w:adjustRightInd w:val="0"/>
      </w:pPr>
    </w:p>
    <w:p w:rsidR="006E0F53" w:rsidRPr="00F55713" w:rsidRDefault="006E0F53" w:rsidP="006E0F53">
      <w:pPr>
        <w:widowControl w:val="0"/>
        <w:autoSpaceDE w:val="0"/>
        <w:autoSpaceDN w:val="0"/>
        <w:adjustRightInd w:val="0"/>
      </w:pPr>
    </w:p>
    <w:p w:rsidR="006E0F53" w:rsidRPr="00F55713" w:rsidRDefault="006E0F53" w:rsidP="006E0F5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В соответствии с главой 2.1. Федерального закона от 27.07.2010               № 210-ФЗ «Об организации предоставления государственных и муниципал</w:t>
      </w:r>
      <w:r w:rsidRPr="00F55713">
        <w:t>ь</w:t>
      </w:r>
      <w:r w:rsidRPr="00F55713">
        <w:t>ных услуг», руководствуясь постановлением Правительства Российской Фед</w:t>
      </w:r>
      <w:r w:rsidRPr="00F55713">
        <w:t>е</w:t>
      </w:r>
      <w:r w:rsidRPr="00F55713">
        <w:t>рации от 16.08.2012 № 840 «О порядке подачи и рассмотрения жалоб на реш</w:t>
      </w:r>
      <w:r w:rsidRPr="00F55713">
        <w:t>е</w:t>
      </w:r>
      <w:r w:rsidRPr="00F55713">
        <w:t>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Федерации»:</w:t>
      </w:r>
    </w:p>
    <w:p w:rsidR="006E0F53" w:rsidRPr="00F55713" w:rsidRDefault="006E0F53" w:rsidP="006E0F53">
      <w:pPr>
        <w:widowControl w:val="0"/>
        <w:autoSpaceDE w:val="0"/>
        <w:autoSpaceDN w:val="0"/>
        <w:adjustRightInd w:val="0"/>
        <w:ind w:firstLine="709"/>
        <w:jc w:val="both"/>
      </w:pPr>
    </w:p>
    <w:p w:rsidR="006E0F53" w:rsidRPr="00F55713" w:rsidRDefault="006E0F53" w:rsidP="006E0F5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1. Утвердить Порядок подачи и рассмотрения жалоб на решения и де</w:t>
      </w:r>
      <w:r w:rsidRPr="00F55713">
        <w:t>й</w:t>
      </w:r>
      <w:r w:rsidRPr="00F55713">
        <w:t>ствия (бездействие) органов администрации района, их должностных лиц, м</w:t>
      </w:r>
      <w:r w:rsidRPr="00F55713">
        <w:t>у</w:t>
      </w:r>
      <w:r w:rsidRPr="00F55713">
        <w:t>ниципальных служащих при предоставлении муниципальных (государстве</w:t>
      </w:r>
      <w:r w:rsidRPr="00F55713">
        <w:t>н</w:t>
      </w:r>
      <w:r w:rsidRPr="00F55713">
        <w:t>ных) услуг согласно приложению.</w:t>
      </w:r>
    </w:p>
    <w:p w:rsidR="006E0F53" w:rsidRPr="00F55713" w:rsidRDefault="006E0F53" w:rsidP="006E0F53">
      <w:pPr>
        <w:widowControl w:val="0"/>
        <w:autoSpaceDE w:val="0"/>
        <w:autoSpaceDN w:val="0"/>
        <w:adjustRightInd w:val="0"/>
        <w:ind w:firstLine="709"/>
        <w:jc w:val="both"/>
      </w:pPr>
    </w:p>
    <w:p w:rsidR="006E0F53" w:rsidRPr="00F55713" w:rsidRDefault="006E0F53" w:rsidP="006E0F5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2. Руководителям структурных подразделений администрации района, предоставляющих муниципальные (государственные) услуги:</w:t>
      </w:r>
    </w:p>
    <w:p w:rsidR="006E0F53" w:rsidRPr="00F55713" w:rsidRDefault="006E0F53" w:rsidP="006E0F5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привести административные регламенты в соответствие с настоящим п</w:t>
      </w:r>
      <w:r w:rsidRPr="00F55713">
        <w:t>о</w:t>
      </w:r>
      <w:r w:rsidRPr="00F55713">
        <w:t>становлением и обеспечить его надлежащее исполнение в срок до 01.10.2013;</w:t>
      </w:r>
    </w:p>
    <w:p w:rsidR="006E0F53" w:rsidRPr="00F55713" w:rsidRDefault="006E0F53" w:rsidP="006E0F5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rPr>
          <w:color w:val="000000" w:themeColor="text1"/>
        </w:rPr>
        <w:t>ежеквартально, до 25 числа последнего месяца квартала, предоставлять заместителю главы администрации района по управлению делами отчет о п</w:t>
      </w:r>
      <w:r w:rsidRPr="00F55713">
        <w:rPr>
          <w:color w:val="000000" w:themeColor="text1"/>
        </w:rPr>
        <w:t>о</w:t>
      </w:r>
      <w:r w:rsidRPr="00F55713">
        <w:rPr>
          <w:color w:val="000000" w:themeColor="text1"/>
        </w:rPr>
        <w:t>лученных и рассмотренных жалобах</w:t>
      </w:r>
      <w:r w:rsidR="006D77AF">
        <w:rPr>
          <w:color w:val="000000" w:themeColor="text1"/>
        </w:rPr>
        <w:t>.</w:t>
      </w:r>
    </w:p>
    <w:p w:rsidR="006E0F53" w:rsidRPr="00F55713" w:rsidRDefault="006E0F53" w:rsidP="006E0F53">
      <w:pPr>
        <w:widowControl w:val="0"/>
        <w:autoSpaceDE w:val="0"/>
        <w:autoSpaceDN w:val="0"/>
        <w:adjustRightInd w:val="0"/>
        <w:ind w:firstLine="709"/>
        <w:jc w:val="both"/>
      </w:pPr>
    </w:p>
    <w:p w:rsidR="006E0F53" w:rsidRPr="00F55713" w:rsidRDefault="006E0F53" w:rsidP="006E0F5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3. Постановление вступает в силу после его официального опубликов</w:t>
      </w:r>
      <w:r w:rsidRPr="00F55713">
        <w:t>а</w:t>
      </w:r>
      <w:r w:rsidRPr="00F55713">
        <w:t>ния.</w:t>
      </w:r>
    </w:p>
    <w:p w:rsidR="006E0F53" w:rsidRPr="00F55713" w:rsidRDefault="006E0F53" w:rsidP="006E0F53">
      <w:pPr>
        <w:widowControl w:val="0"/>
        <w:autoSpaceDE w:val="0"/>
        <w:autoSpaceDN w:val="0"/>
        <w:adjustRightInd w:val="0"/>
        <w:ind w:firstLine="709"/>
        <w:jc w:val="both"/>
      </w:pPr>
    </w:p>
    <w:p w:rsidR="006E0F53" w:rsidRPr="00F55713" w:rsidRDefault="006E0F53" w:rsidP="006E0F5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4. Пресс-службе администрации района (А.Н.</w:t>
      </w:r>
      <w:r w:rsidR="006D77AF">
        <w:t xml:space="preserve"> </w:t>
      </w:r>
      <w:r w:rsidRPr="00F55713">
        <w:t>Королёва) опубликовать постановление в районной газете «Новости Приобья».</w:t>
      </w:r>
    </w:p>
    <w:p w:rsidR="006E0F53" w:rsidRPr="00F55713" w:rsidRDefault="006E0F53" w:rsidP="006E0F53">
      <w:pPr>
        <w:widowControl w:val="0"/>
        <w:autoSpaceDE w:val="0"/>
        <w:autoSpaceDN w:val="0"/>
        <w:adjustRightInd w:val="0"/>
        <w:ind w:firstLine="709"/>
        <w:jc w:val="both"/>
      </w:pPr>
    </w:p>
    <w:p w:rsidR="006E0F53" w:rsidRPr="00F55713" w:rsidRDefault="006E0F53" w:rsidP="006E0F5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5. Контроль за выполнением постановления возложить на заместителя главы администрации района по управлению делами У.П.</w:t>
      </w:r>
      <w:r w:rsidR="006D77AF">
        <w:t xml:space="preserve"> </w:t>
      </w:r>
      <w:r w:rsidRPr="00F55713">
        <w:t>Иванову.</w:t>
      </w:r>
    </w:p>
    <w:p w:rsidR="006E0F53" w:rsidRPr="00F55713" w:rsidRDefault="006E0F53" w:rsidP="006E0F53">
      <w:pPr>
        <w:widowControl w:val="0"/>
        <w:autoSpaceDE w:val="0"/>
        <w:autoSpaceDN w:val="0"/>
        <w:adjustRightInd w:val="0"/>
        <w:ind w:firstLine="540"/>
        <w:jc w:val="both"/>
      </w:pPr>
    </w:p>
    <w:p w:rsidR="006E0F53" w:rsidRPr="00F55713" w:rsidRDefault="006E0F53" w:rsidP="006E0F53">
      <w:pPr>
        <w:widowControl w:val="0"/>
        <w:autoSpaceDE w:val="0"/>
        <w:autoSpaceDN w:val="0"/>
        <w:adjustRightInd w:val="0"/>
        <w:ind w:firstLine="540"/>
        <w:jc w:val="both"/>
      </w:pPr>
    </w:p>
    <w:p w:rsidR="006E0F53" w:rsidRPr="00F55713" w:rsidRDefault="006E0F53" w:rsidP="006E0F53">
      <w:pPr>
        <w:widowControl w:val="0"/>
        <w:autoSpaceDE w:val="0"/>
        <w:autoSpaceDN w:val="0"/>
        <w:adjustRightInd w:val="0"/>
        <w:ind w:firstLine="540"/>
        <w:jc w:val="both"/>
      </w:pPr>
    </w:p>
    <w:p w:rsidR="006E0F53" w:rsidRPr="00F55713" w:rsidRDefault="006E0F53" w:rsidP="006E0F53">
      <w:pPr>
        <w:pStyle w:val="22"/>
        <w:tabs>
          <w:tab w:val="left" w:pos="0"/>
        </w:tabs>
        <w:spacing w:after="0" w:line="240" w:lineRule="auto"/>
        <w:jc w:val="both"/>
        <w:rPr>
          <w:b/>
          <w:bCs/>
        </w:rPr>
      </w:pPr>
      <w:r w:rsidRPr="00F55713">
        <w:t xml:space="preserve">Исполняющий обязанности </w:t>
      </w:r>
    </w:p>
    <w:p w:rsidR="006E0F53" w:rsidRPr="00F55713" w:rsidRDefault="006E0F53" w:rsidP="006E0F53">
      <w:pPr>
        <w:jc w:val="both"/>
      </w:pPr>
      <w:r w:rsidRPr="00F55713">
        <w:t xml:space="preserve">главы администрации района     </w:t>
      </w:r>
      <w:r w:rsidR="00F55713">
        <w:t xml:space="preserve"> </w:t>
      </w:r>
      <w:r w:rsidRPr="00F55713">
        <w:t xml:space="preserve">                                                 Т.А. Колокольцева</w:t>
      </w:r>
    </w:p>
    <w:p w:rsidR="006E0F53" w:rsidRPr="00F55713" w:rsidRDefault="006E0F53" w:rsidP="006E0F53">
      <w:pPr>
        <w:widowControl w:val="0"/>
        <w:autoSpaceDE w:val="0"/>
        <w:autoSpaceDN w:val="0"/>
        <w:adjustRightInd w:val="0"/>
      </w:pPr>
    </w:p>
    <w:p w:rsidR="006E0F53" w:rsidRPr="00F55713" w:rsidRDefault="006E0F53" w:rsidP="006E0F53">
      <w:pPr>
        <w:widowControl w:val="0"/>
        <w:autoSpaceDE w:val="0"/>
        <w:autoSpaceDN w:val="0"/>
        <w:adjustRightInd w:val="0"/>
      </w:pPr>
    </w:p>
    <w:p w:rsidR="006E0F53" w:rsidRPr="00F55713" w:rsidRDefault="006E0F53" w:rsidP="006E0F53">
      <w:pPr>
        <w:widowControl w:val="0"/>
        <w:autoSpaceDE w:val="0"/>
        <w:autoSpaceDN w:val="0"/>
        <w:adjustRightInd w:val="0"/>
      </w:pPr>
    </w:p>
    <w:p w:rsidR="006E0F53" w:rsidRDefault="006E0F53" w:rsidP="006E0F53">
      <w:pPr>
        <w:widowControl w:val="0"/>
        <w:autoSpaceDE w:val="0"/>
        <w:autoSpaceDN w:val="0"/>
        <w:adjustRightInd w:val="0"/>
      </w:pPr>
    </w:p>
    <w:p w:rsidR="006E0F53" w:rsidRDefault="006E0F53" w:rsidP="006E0F53">
      <w:pPr>
        <w:widowControl w:val="0"/>
        <w:autoSpaceDE w:val="0"/>
        <w:autoSpaceDN w:val="0"/>
        <w:adjustRightInd w:val="0"/>
      </w:pPr>
    </w:p>
    <w:p w:rsidR="006E0F53" w:rsidRDefault="006E0F53" w:rsidP="006E0F53">
      <w:pPr>
        <w:widowControl w:val="0"/>
        <w:autoSpaceDE w:val="0"/>
        <w:autoSpaceDN w:val="0"/>
        <w:adjustRightInd w:val="0"/>
      </w:pPr>
    </w:p>
    <w:p w:rsidR="006E0F53" w:rsidRDefault="006E0F53" w:rsidP="006E0F53">
      <w:pPr>
        <w:widowControl w:val="0"/>
        <w:autoSpaceDE w:val="0"/>
        <w:autoSpaceDN w:val="0"/>
        <w:adjustRightInd w:val="0"/>
      </w:pPr>
    </w:p>
    <w:p w:rsidR="006E0F53" w:rsidRDefault="006E0F53" w:rsidP="006E0F53">
      <w:pPr>
        <w:widowControl w:val="0"/>
        <w:autoSpaceDE w:val="0"/>
        <w:autoSpaceDN w:val="0"/>
        <w:adjustRightInd w:val="0"/>
      </w:pPr>
    </w:p>
    <w:p w:rsidR="006E0F53" w:rsidRDefault="006E0F53" w:rsidP="006E0F53">
      <w:pPr>
        <w:widowControl w:val="0"/>
        <w:autoSpaceDE w:val="0"/>
        <w:autoSpaceDN w:val="0"/>
        <w:adjustRightInd w:val="0"/>
      </w:pPr>
    </w:p>
    <w:p w:rsidR="006E0F53" w:rsidRDefault="006E0F53" w:rsidP="006E0F53">
      <w:pPr>
        <w:widowControl w:val="0"/>
        <w:autoSpaceDE w:val="0"/>
        <w:autoSpaceDN w:val="0"/>
        <w:adjustRightInd w:val="0"/>
      </w:pPr>
    </w:p>
    <w:p w:rsidR="006E0F53" w:rsidRDefault="006E0F53" w:rsidP="006E0F53">
      <w:pPr>
        <w:widowControl w:val="0"/>
        <w:autoSpaceDE w:val="0"/>
        <w:autoSpaceDN w:val="0"/>
        <w:adjustRightInd w:val="0"/>
      </w:pPr>
    </w:p>
    <w:p w:rsidR="006E0F53" w:rsidRDefault="006E0F53" w:rsidP="006E0F53">
      <w:pPr>
        <w:widowControl w:val="0"/>
        <w:autoSpaceDE w:val="0"/>
        <w:autoSpaceDN w:val="0"/>
        <w:adjustRightInd w:val="0"/>
      </w:pPr>
    </w:p>
    <w:p w:rsidR="006E0F53" w:rsidRDefault="006E0F53" w:rsidP="006E0F53">
      <w:pPr>
        <w:widowControl w:val="0"/>
        <w:autoSpaceDE w:val="0"/>
        <w:autoSpaceDN w:val="0"/>
        <w:adjustRightInd w:val="0"/>
      </w:pPr>
    </w:p>
    <w:p w:rsidR="006E0F53" w:rsidRDefault="006E0F53" w:rsidP="006E0F53">
      <w:pPr>
        <w:widowControl w:val="0"/>
        <w:autoSpaceDE w:val="0"/>
        <w:autoSpaceDN w:val="0"/>
        <w:adjustRightInd w:val="0"/>
      </w:pPr>
    </w:p>
    <w:p w:rsidR="006E0F53" w:rsidRDefault="006E0F53" w:rsidP="006E0F53">
      <w:pPr>
        <w:widowControl w:val="0"/>
        <w:autoSpaceDE w:val="0"/>
        <w:autoSpaceDN w:val="0"/>
        <w:adjustRightInd w:val="0"/>
      </w:pPr>
    </w:p>
    <w:p w:rsidR="006E0F53" w:rsidRDefault="006E0F53" w:rsidP="006E0F53">
      <w:pPr>
        <w:widowControl w:val="0"/>
        <w:autoSpaceDE w:val="0"/>
        <w:autoSpaceDN w:val="0"/>
        <w:adjustRightInd w:val="0"/>
      </w:pPr>
    </w:p>
    <w:p w:rsidR="006E0F53" w:rsidRDefault="006E0F53" w:rsidP="006E0F53">
      <w:pPr>
        <w:widowControl w:val="0"/>
        <w:autoSpaceDE w:val="0"/>
        <w:autoSpaceDN w:val="0"/>
        <w:adjustRightInd w:val="0"/>
      </w:pPr>
    </w:p>
    <w:p w:rsidR="006E0F53" w:rsidRDefault="006E0F53" w:rsidP="006E0F53">
      <w:pPr>
        <w:widowControl w:val="0"/>
        <w:autoSpaceDE w:val="0"/>
        <w:autoSpaceDN w:val="0"/>
        <w:adjustRightInd w:val="0"/>
      </w:pPr>
    </w:p>
    <w:p w:rsidR="006E0F53" w:rsidRDefault="006E0F53" w:rsidP="006E0F53">
      <w:pPr>
        <w:widowControl w:val="0"/>
        <w:autoSpaceDE w:val="0"/>
        <w:autoSpaceDN w:val="0"/>
        <w:adjustRightInd w:val="0"/>
      </w:pPr>
    </w:p>
    <w:p w:rsidR="006E0F53" w:rsidRDefault="006E0F53" w:rsidP="006E0F53">
      <w:pPr>
        <w:widowControl w:val="0"/>
        <w:autoSpaceDE w:val="0"/>
        <w:autoSpaceDN w:val="0"/>
        <w:adjustRightInd w:val="0"/>
      </w:pPr>
    </w:p>
    <w:p w:rsidR="006E0F53" w:rsidRDefault="006E0F53" w:rsidP="006E0F53">
      <w:pPr>
        <w:widowControl w:val="0"/>
        <w:autoSpaceDE w:val="0"/>
        <w:autoSpaceDN w:val="0"/>
        <w:adjustRightInd w:val="0"/>
      </w:pPr>
    </w:p>
    <w:p w:rsidR="006E0F53" w:rsidRDefault="006E0F53" w:rsidP="006E0F53">
      <w:pPr>
        <w:widowControl w:val="0"/>
        <w:autoSpaceDE w:val="0"/>
        <w:autoSpaceDN w:val="0"/>
        <w:adjustRightInd w:val="0"/>
      </w:pPr>
    </w:p>
    <w:p w:rsidR="006E0F53" w:rsidRDefault="006E0F53" w:rsidP="006E0F53">
      <w:pPr>
        <w:widowControl w:val="0"/>
        <w:autoSpaceDE w:val="0"/>
        <w:autoSpaceDN w:val="0"/>
        <w:adjustRightInd w:val="0"/>
      </w:pPr>
    </w:p>
    <w:p w:rsidR="006E0F53" w:rsidRDefault="006E0F53" w:rsidP="006E0F53">
      <w:pPr>
        <w:widowControl w:val="0"/>
        <w:autoSpaceDE w:val="0"/>
        <w:autoSpaceDN w:val="0"/>
        <w:adjustRightInd w:val="0"/>
      </w:pPr>
    </w:p>
    <w:p w:rsidR="006E0F53" w:rsidRDefault="006E0F53" w:rsidP="006E0F53">
      <w:pPr>
        <w:widowControl w:val="0"/>
        <w:autoSpaceDE w:val="0"/>
        <w:autoSpaceDN w:val="0"/>
        <w:adjustRightInd w:val="0"/>
      </w:pPr>
    </w:p>
    <w:p w:rsidR="006E0F53" w:rsidRDefault="006E0F53" w:rsidP="006E0F53">
      <w:pPr>
        <w:widowControl w:val="0"/>
        <w:autoSpaceDE w:val="0"/>
        <w:autoSpaceDN w:val="0"/>
        <w:adjustRightInd w:val="0"/>
      </w:pPr>
    </w:p>
    <w:p w:rsidR="006E0F53" w:rsidRDefault="006E0F53" w:rsidP="006E0F53">
      <w:pPr>
        <w:widowControl w:val="0"/>
        <w:autoSpaceDE w:val="0"/>
        <w:autoSpaceDN w:val="0"/>
        <w:adjustRightInd w:val="0"/>
      </w:pPr>
    </w:p>
    <w:p w:rsidR="006E0F53" w:rsidRDefault="006E0F53" w:rsidP="006E0F53">
      <w:pPr>
        <w:widowControl w:val="0"/>
        <w:autoSpaceDE w:val="0"/>
        <w:autoSpaceDN w:val="0"/>
        <w:adjustRightInd w:val="0"/>
      </w:pPr>
    </w:p>
    <w:p w:rsidR="00F55713" w:rsidRDefault="00F55713" w:rsidP="006E0F53">
      <w:pPr>
        <w:widowControl w:val="0"/>
        <w:autoSpaceDE w:val="0"/>
        <w:autoSpaceDN w:val="0"/>
        <w:adjustRightInd w:val="0"/>
      </w:pPr>
    </w:p>
    <w:p w:rsidR="00F55713" w:rsidRDefault="00F55713" w:rsidP="006E0F53">
      <w:pPr>
        <w:widowControl w:val="0"/>
        <w:autoSpaceDE w:val="0"/>
        <w:autoSpaceDN w:val="0"/>
        <w:adjustRightInd w:val="0"/>
      </w:pPr>
    </w:p>
    <w:p w:rsidR="00F55713" w:rsidRDefault="00F55713" w:rsidP="006E0F53">
      <w:pPr>
        <w:widowControl w:val="0"/>
        <w:autoSpaceDE w:val="0"/>
        <w:autoSpaceDN w:val="0"/>
        <w:adjustRightInd w:val="0"/>
      </w:pPr>
    </w:p>
    <w:p w:rsidR="00F55713" w:rsidRDefault="00F55713" w:rsidP="006E0F53">
      <w:pPr>
        <w:widowControl w:val="0"/>
        <w:autoSpaceDE w:val="0"/>
        <w:autoSpaceDN w:val="0"/>
        <w:adjustRightInd w:val="0"/>
      </w:pPr>
    </w:p>
    <w:p w:rsidR="00F55713" w:rsidRDefault="00F55713" w:rsidP="006E0F53">
      <w:pPr>
        <w:widowControl w:val="0"/>
        <w:autoSpaceDE w:val="0"/>
        <w:autoSpaceDN w:val="0"/>
        <w:adjustRightInd w:val="0"/>
      </w:pPr>
    </w:p>
    <w:p w:rsidR="00F55713" w:rsidRDefault="00F55713" w:rsidP="006E0F53">
      <w:pPr>
        <w:widowControl w:val="0"/>
        <w:autoSpaceDE w:val="0"/>
        <w:autoSpaceDN w:val="0"/>
        <w:adjustRightInd w:val="0"/>
      </w:pPr>
    </w:p>
    <w:p w:rsidR="006E0F53" w:rsidRDefault="006E0F53" w:rsidP="006E0F53">
      <w:pPr>
        <w:widowControl w:val="0"/>
        <w:autoSpaceDE w:val="0"/>
        <w:autoSpaceDN w:val="0"/>
        <w:adjustRightInd w:val="0"/>
      </w:pPr>
    </w:p>
    <w:p w:rsidR="006E0F53" w:rsidRDefault="006E0F53" w:rsidP="006E0F53">
      <w:pPr>
        <w:widowControl w:val="0"/>
        <w:autoSpaceDE w:val="0"/>
        <w:autoSpaceDN w:val="0"/>
        <w:adjustRightInd w:val="0"/>
      </w:pPr>
    </w:p>
    <w:p w:rsidR="006E0F53" w:rsidRDefault="006E0F53" w:rsidP="006E0F53">
      <w:pPr>
        <w:widowControl w:val="0"/>
        <w:autoSpaceDE w:val="0"/>
        <w:autoSpaceDN w:val="0"/>
        <w:adjustRightInd w:val="0"/>
        <w:ind w:firstLine="5670"/>
        <w:jc w:val="both"/>
      </w:pPr>
      <w:r>
        <w:t>Приложение к постановлению</w:t>
      </w:r>
    </w:p>
    <w:p w:rsidR="006E0F53" w:rsidRDefault="006E0F53" w:rsidP="006E0F53">
      <w:pPr>
        <w:widowControl w:val="0"/>
        <w:autoSpaceDE w:val="0"/>
        <w:autoSpaceDN w:val="0"/>
        <w:adjustRightInd w:val="0"/>
        <w:ind w:firstLine="5670"/>
        <w:jc w:val="both"/>
      </w:pPr>
      <w:r>
        <w:t>администрации района</w:t>
      </w:r>
    </w:p>
    <w:p w:rsidR="006E0F53" w:rsidRDefault="006E0F53" w:rsidP="006E0F53">
      <w:pPr>
        <w:widowControl w:val="0"/>
        <w:autoSpaceDE w:val="0"/>
        <w:autoSpaceDN w:val="0"/>
        <w:adjustRightInd w:val="0"/>
        <w:ind w:firstLine="5670"/>
        <w:jc w:val="both"/>
      </w:pPr>
      <w:r>
        <w:t xml:space="preserve">от </w:t>
      </w:r>
      <w:r w:rsidR="00E24635">
        <w:t>31.07.2013</w:t>
      </w:r>
      <w:r>
        <w:t xml:space="preserve"> № </w:t>
      </w:r>
      <w:r w:rsidR="00E24635">
        <w:t>1615</w:t>
      </w:r>
    </w:p>
    <w:p w:rsidR="006E0F53" w:rsidRDefault="006E0F53" w:rsidP="006E0F53">
      <w:pPr>
        <w:widowControl w:val="0"/>
        <w:autoSpaceDE w:val="0"/>
        <w:autoSpaceDN w:val="0"/>
        <w:adjustRightInd w:val="0"/>
        <w:jc w:val="both"/>
      </w:pPr>
    </w:p>
    <w:p w:rsidR="006E0F53" w:rsidRDefault="006E0F53" w:rsidP="006E0F53">
      <w:pPr>
        <w:widowControl w:val="0"/>
        <w:autoSpaceDE w:val="0"/>
        <w:autoSpaceDN w:val="0"/>
        <w:adjustRightInd w:val="0"/>
        <w:jc w:val="both"/>
      </w:pPr>
    </w:p>
    <w:p w:rsidR="006E0F53" w:rsidRDefault="006E0F53" w:rsidP="006E0F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" w:name="Par31"/>
      <w:bookmarkStart w:id="2" w:name="Par32"/>
      <w:bookmarkEnd w:id="1"/>
      <w:bookmarkEnd w:id="2"/>
      <w:r>
        <w:rPr>
          <w:b/>
          <w:bCs/>
        </w:rPr>
        <w:t>Порядок</w:t>
      </w:r>
    </w:p>
    <w:p w:rsidR="006E0F53" w:rsidRDefault="006E0F53" w:rsidP="006E0F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подачи и рассмотрения жалоб на решения и действия</w:t>
      </w:r>
    </w:p>
    <w:p w:rsidR="006E0F53" w:rsidRDefault="006E0F53" w:rsidP="006E0F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(бездействие) органов администрации района, их должностных лиц, </w:t>
      </w:r>
    </w:p>
    <w:p w:rsidR="006E0F53" w:rsidRDefault="006E0F53" w:rsidP="006E0F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муниципальных служащих при предоставлении муниципальных </w:t>
      </w:r>
    </w:p>
    <w:p w:rsidR="006E0F53" w:rsidRDefault="006E0F53" w:rsidP="006E0F5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(государственных) услуг </w:t>
      </w:r>
    </w:p>
    <w:p w:rsidR="006E0F53" w:rsidRDefault="006E0F53" w:rsidP="006E0F53">
      <w:pPr>
        <w:widowControl w:val="0"/>
        <w:autoSpaceDE w:val="0"/>
        <w:autoSpaceDN w:val="0"/>
        <w:adjustRightInd w:val="0"/>
        <w:jc w:val="center"/>
      </w:pP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F55713">
        <w:t xml:space="preserve">1. Порядок </w:t>
      </w:r>
      <w:r w:rsidRPr="00F55713">
        <w:rPr>
          <w:bCs/>
        </w:rPr>
        <w:t>подачи и рассмотрения жалоб на решения и действия (безде</w:t>
      </w:r>
      <w:r w:rsidRPr="00F55713">
        <w:rPr>
          <w:bCs/>
        </w:rPr>
        <w:t>й</w:t>
      </w:r>
      <w:r w:rsidRPr="00F55713">
        <w:rPr>
          <w:bCs/>
        </w:rPr>
        <w:t xml:space="preserve">ствие) органов администрации района, их должностных лиц, муниципальных служащих при предоставлении муниципальных (государственных) услуг (далее – Порядок) </w:t>
      </w:r>
      <w:r w:rsidRPr="00F55713">
        <w:t>определяет особенности процедуры подачи и рассмотрения жалоб на нарушение порядка предоставления муниципальных (государственных) услуг, выразившееся в неправомерных решениях и действиях (бездействии) о</w:t>
      </w:r>
      <w:r w:rsidRPr="00F55713">
        <w:t>р</w:t>
      </w:r>
      <w:r w:rsidRPr="00F55713">
        <w:t>ганов администрации района (далее − органов) и их должностных лиц, муниц</w:t>
      </w:r>
      <w:r w:rsidRPr="00F55713">
        <w:t>и</w:t>
      </w:r>
      <w:r w:rsidRPr="00F55713">
        <w:t xml:space="preserve">пальных служащих при предоставлении муниципальных (государственных) услуг (далее </w:t>
      </w:r>
      <w:r w:rsidR="00391F0C" w:rsidRPr="00F55713">
        <w:t>−</w:t>
      </w:r>
      <w:r w:rsidRPr="00F55713">
        <w:t xml:space="preserve"> жалобы).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В целях реализации Порядка под органами администрации района, предоставляющими муниципальные (государственные) услуги, подразумеваю</w:t>
      </w:r>
      <w:r w:rsidRPr="00F55713">
        <w:t>т</w:t>
      </w:r>
      <w:r w:rsidRPr="00F55713">
        <w:t>ся структурные подразделения администрации района, предоставляющие м</w:t>
      </w:r>
      <w:r w:rsidRPr="00F55713">
        <w:t>у</w:t>
      </w:r>
      <w:r w:rsidRPr="00F55713">
        <w:t>ниципальные (государственные) услуги в соответствии с административными регламентами.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 xml:space="preserve">Действие Порядка распространяется на жалобы, поданные в соответствии с требованиями Федерального </w:t>
      </w:r>
      <w:hyperlink r:id="rId10" w:history="1">
        <w:r w:rsidRPr="00F55713">
          <w:rPr>
            <w:rStyle w:val="af9"/>
            <w:color w:val="auto"/>
            <w:u w:val="none"/>
          </w:rPr>
          <w:t>закона</w:t>
        </w:r>
      </w:hyperlink>
      <w:r w:rsidRPr="00F55713">
        <w:t xml:space="preserve"> от 27.07.2010 </w:t>
      </w:r>
      <w:r w:rsidR="00391F0C" w:rsidRPr="00F55713">
        <w:t>№</w:t>
      </w:r>
      <w:r w:rsidRPr="00F55713">
        <w:t xml:space="preserve"> 210-ФЗ </w:t>
      </w:r>
      <w:r w:rsidR="00391F0C" w:rsidRPr="00F55713">
        <w:t>«</w:t>
      </w:r>
      <w:r w:rsidRPr="00F55713">
        <w:t>Об организации предоставления государственных и муниципальных ус</w:t>
      </w:r>
      <w:r w:rsidR="00391F0C" w:rsidRPr="00F55713">
        <w:t>луг»</w:t>
      </w:r>
      <w:r w:rsidRPr="00F55713">
        <w:t>.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 xml:space="preserve">Положения Порядка также распространяются на обжалование решений </w:t>
      </w:r>
      <w:r w:rsidR="00F55713">
        <w:t xml:space="preserve">   </w:t>
      </w:r>
      <w:r w:rsidRPr="00F55713">
        <w:t>и действий (бездействия) муниципальных учреждений, предоставляющих м</w:t>
      </w:r>
      <w:r w:rsidRPr="00F55713">
        <w:t>у</w:t>
      </w:r>
      <w:r w:rsidRPr="00F55713">
        <w:t>ниципальные (государственные) услуги, их должностных лиц и работников</w:t>
      </w:r>
      <w:r w:rsidR="00391F0C" w:rsidRPr="00F55713">
        <w:t>,</w:t>
      </w:r>
      <w:r w:rsidRPr="00F55713">
        <w:t xml:space="preserve"> о</w:t>
      </w:r>
      <w:r w:rsidRPr="00F55713">
        <w:t>т</w:t>
      </w:r>
      <w:r w:rsidRPr="00F55713">
        <w:t>ветственных за предоставление муниципальных (государственных) услуг в учреждениях, в которых размещается муниципальное задание (заказ).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 xml:space="preserve">2. Жалоба подается в письменной форме на бумажном носителе или </w:t>
      </w:r>
      <w:r w:rsidR="00F55713">
        <w:t xml:space="preserve">        </w:t>
      </w:r>
      <w:r w:rsidRPr="00F55713">
        <w:t>в электронной форме в отдел организационной работы и обращений граждан управления организации деятельности администрации района, где подлежит обязательной регистрации не позднее следующего рабочего дня со дня ее п</w:t>
      </w:r>
      <w:r w:rsidRPr="00F55713">
        <w:t>о</w:t>
      </w:r>
      <w:r w:rsidRPr="00F55713">
        <w:t>ступления.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 xml:space="preserve">Жалоба в письменной форме может быть направлена по почте, принята при личном приеме заявителя, а также подана через </w:t>
      </w:r>
      <w:r w:rsidR="00391F0C" w:rsidRPr="00F55713">
        <w:t>М</w:t>
      </w:r>
      <w:r w:rsidRPr="00F55713">
        <w:t>ногофункциональный центр предоставления государственных и муниципальных услуг района.</w:t>
      </w:r>
    </w:p>
    <w:p w:rsidR="00F5571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В случае подачи жалобы при личном приеме заявитель пред</w:t>
      </w:r>
      <w:r w:rsidR="00391F0C" w:rsidRPr="00F55713">
        <w:t>о</w:t>
      </w:r>
      <w:r w:rsidRPr="00F55713">
        <w:t>ставляет д</w:t>
      </w:r>
      <w:r w:rsidRPr="00F55713">
        <w:t>о</w:t>
      </w:r>
      <w:r w:rsidRPr="00F55713">
        <w:t xml:space="preserve">кумент, удостоверяющий его личность в соответствии с законодательством </w:t>
      </w:r>
      <w:r w:rsidRPr="00F55713">
        <w:lastRenderedPageBreak/>
        <w:t>Российской Федерации.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3. Жалоба должна содержать: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наименование органа, предоставляющего муниципальную (государстве</w:t>
      </w:r>
      <w:r w:rsidRPr="00F55713">
        <w:t>н</w:t>
      </w:r>
      <w:r w:rsidRPr="00F55713">
        <w:t>ную) услугу, должностного лица органа, предоставляющего муниципальную (государственную) услугу (подведомственного муниципального учреждения), либо муниципального служащего, решения и действия (бездействие) которых обжалуются;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фам</w:t>
      </w:r>
      <w:r w:rsidR="00391F0C" w:rsidRPr="00F55713">
        <w:t>илию, имя, отчество (последнее −</w:t>
      </w:r>
      <w:r w:rsidRPr="00F55713">
        <w:t xml:space="preserve"> при наличии), сведения о месте ж</w:t>
      </w:r>
      <w:r w:rsidRPr="00F55713">
        <w:t>и</w:t>
      </w:r>
      <w:r w:rsidRPr="00F55713">
        <w:t xml:space="preserve">тельства заявителя </w:t>
      </w:r>
      <w:r w:rsidR="00391F0C" w:rsidRPr="00F55713">
        <w:t>−</w:t>
      </w:r>
      <w:r w:rsidRPr="00F55713">
        <w:t xml:space="preserve"> физического лица либо наименование, сведения о месте нахождения заявителя </w:t>
      </w:r>
      <w:r w:rsidR="00391F0C" w:rsidRPr="00F55713">
        <w:t>−</w:t>
      </w:r>
      <w:r w:rsidRPr="00F55713">
        <w:t xml:space="preserve"> юридического лица, а также номер (номера) контак</w:t>
      </w:r>
      <w:r w:rsidRPr="00F55713">
        <w:t>т</w:t>
      </w:r>
      <w:r w:rsidRPr="00F55713">
        <w:t>ного телефона, адрес (адреса) электронной почты (при наличии) и почтовый адрес, по которым заявит</w:t>
      </w:r>
      <w:r w:rsidR="00391F0C" w:rsidRPr="00F55713">
        <w:t>елю должен быть направлен ответ</w:t>
      </w:r>
      <w:r w:rsidRPr="00F55713">
        <w:t>;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сведения об обжалуемых решениях и действиях (бездействии) органа, предоставляющего муниципальную (государственную) услугу (подведомстве</w:t>
      </w:r>
      <w:r w:rsidRPr="00F55713">
        <w:t>н</w:t>
      </w:r>
      <w:r w:rsidRPr="00F55713">
        <w:t>ного муниципального учреждения), должностного лица органа, предоставля</w:t>
      </w:r>
      <w:r w:rsidRPr="00F55713">
        <w:t>ю</w:t>
      </w:r>
      <w:r w:rsidRPr="00F55713">
        <w:t>щего муниципальную (государственную) услугу (подведомственного муниц</w:t>
      </w:r>
      <w:r w:rsidRPr="00F55713">
        <w:t>и</w:t>
      </w:r>
      <w:r w:rsidRPr="00F55713">
        <w:t>пального учреждения), либо муниципального служащего;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доводы, на основании которых заявитель не согласен с решением и де</w:t>
      </w:r>
      <w:r w:rsidRPr="00F55713">
        <w:t>й</w:t>
      </w:r>
      <w:r w:rsidRPr="00F55713">
        <w:t>ствием (бездействием) органа, предоставляющего муниципальную (госуда</w:t>
      </w:r>
      <w:r w:rsidRPr="00F55713">
        <w:t>р</w:t>
      </w:r>
      <w:r w:rsidRPr="00F55713">
        <w:t>ственную) услугу (подведомственного муниципального учреждения), дол</w:t>
      </w:r>
      <w:r w:rsidRPr="00F55713">
        <w:t>ж</w:t>
      </w:r>
      <w:r w:rsidRPr="00F55713">
        <w:t>ностного лица органа, предоставляющего муниципальную (государственную) услугу (подведомственного муниципального учреждения), либо муниципальн</w:t>
      </w:r>
      <w:r w:rsidRPr="00F55713">
        <w:t>о</w:t>
      </w:r>
      <w:r w:rsidRPr="00F55713">
        <w:t>го служащего. Заявителем могут быть предоставлены документы (при нал</w:t>
      </w:r>
      <w:r w:rsidRPr="00F55713">
        <w:t>и</w:t>
      </w:r>
      <w:r w:rsidRPr="00F55713">
        <w:t>чии), подтверждающие доводы заявителя, либо их копии.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bookmarkStart w:id="3" w:name="Par54"/>
      <w:bookmarkEnd w:id="3"/>
      <w:r w:rsidRPr="00F55713">
        <w:t>4. В случае если жалоба подается через представителя заявителя, также предоставляется документ, подтверждающий полномочия на осуществление действий от имени заявителя. В качестве документа, подтверждающего полн</w:t>
      </w:r>
      <w:r w:rsidRPr="00F55713">
        <w:t>о</w:t>
      </w:r>
      <w:r w:rsidRPr="00F55713">
        <w:t>мочия на осуществление действий от имени заявителя, может быть представл</w:t>
      </w:r>
      <w:r w:rsidRPr="00F55713">
        <w:t>е</w:t>
      </w:r>
      <w:r w:rsidRPr="00F55713">
        <w:t>на: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оформленная в соответствии с законодательством Российской Федерации доверенность (для физических лиц);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</w:t>
      </w:r>
      <w:r w:rsidRPr="00F55713">
        <w:t>а</w:t>
      </w:r>
      <w:r w:rsidRPr="00F55713">
        <w:t>явителя или уполномоченным этим руководителем лицом (для юридических лиц);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5. В электронном виде жалоба может быть подана заявителем посре</w:t>
      </w:r>
      <w:r w:rsidRPr="00F55713">
        <w:t>д</w:t>
      </w:r>
      <w:r w:rsidRPr="00F55713">
        <w:t>ством: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 xml:space="preserve">официального веб-сайта администрации района в Информационно-телекоммуникационной сети </w:t>
      </w:r>
      <w:r w:rsidR="00391F0C" w:rsidRPr="00F55713">
        <w:t>«</w:t>
      </w:r>
      <w:r w:rsidRPr="00F55713">
        <w:t>Интернет</w:t>
      </w:r>
      <w:r w:rsidR="00391F0C" w:rsidRPr="00F55713">
        <w:t>»</w:t>
      </w:r>
      <w:r w:rsidRPr="00F55713">
        <w:t>;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федеральной государственной информационной систем</w:t>
      </w:r>
      <w:r w:rsidR="00391F0C" w:rsidRPr="00F55713">
        <w:t>ы «</w:t>
      </w:r>
      <w:r w:rsidRPr="00F55713">
        <w:t xml:space="preserve">Единый портал государственных </w:t>
      </w:r>
      <w:r w:rsidR="00391F0C" w:rsidRPr="00F55713">
        <w:t>и муниципальных услуг (функций)»</w:t>
      </w:r>
      <w:r w:rsidRPr="00F55713">
        <w:t xml:space="preserve"> (далее </w:t>
      </w:r>
      <w:r w:rsidR="00391F0C" w:rsidRPr="00F55713">
        <w:t>−</w:t>
      </w:r>
      <w:r w:rsidRPr="00F55713">
        <w:t xml:space="preserve"> Единый портал).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 xml:space="preserve">6. При подаче жалобы в электронном виде документы, указанные в </w:t>
      </w:r>
      <w:hyperlink w:anchor="Par54" w:history="1">
        <w:r w:rsidRPr="00F55713">
          <w:rPr>
            <w:rStyle w:val="af9"/>
            <w:color w:val="auto"/>
            <w:u w:val="none"/>
          </w:rPr>
          <w:t>пун</w:t>
        </w:r>
        <w:r w:rsidRPr="00F55713">
          <w:rPr>
            <w:rStyle w:val="af9"/>
            <w:color w:val="auto"/>
            <w:u w:val="none"/>
          </w:rPr>
          <w:t>к</w:t>
        </w:r>
        <w:r w:rsidRPr="00F55713">
          <w:rPr>
            <w:rStyle w:val="af9"/>
            <w:color w:val="auto"/>
            <w:u w:val="none"/>
          </w:rPr>
          <w:lastRenderedPageBreak/>
          <w:t>те 4</w:t>
        </w:r>
      </w:hyperlink>
      <w:r w:rsidR="00391F0C" w:rsidRPr="00F55713">
        <w:t xml:space="preserve"> </w:t>
      </w:r>
      <w:r w:rsidRPr="00F55713">
        <w:t>Порядка, могут быть пред</w:t>
      </w:r>
      <w:r w:rsidR="00391F0C" w:rsidRPr="00F55713">
        <w:t>о</w:t>
      </w:r>
      <w:r w:rsidRPr="00F55713">
        <w:t>ставлены в форме электронных документов, подписанных электронной подписью, вид которой предусмотрен законодател</w:t>
      </w:r>
      <w:r w:rsidRPr="00F55713">
        <w:t>ь</w:t>
      </w:r>
      <w:r w:rsidRPr="00F55713">
        <w:t>ством Российской Федерации, при этом документ, удостоверяющий личность заявителя, не требуется.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bookmarkStart w:id="4" w:name="Par62"/>
      <w:bookmarkEnd w:id="4"/>
      <w:r w:rsidRPr="00F55713">
        <w:t>7. Жалоба подлежит рассмотрению следующими должностными лицами администрации района (далее – уполномоченные на рассмотрение жалобы л</w:t>
      </w:r>
      <w:r w:rsidRPr="00F55713">
        <w:t>и</w:t>
      </w:r>
      <w:r w:rsidRPr="00F55713">
        <w:t>ца):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главой администрации района на решения и действия (бездействие) зам</w:t>
      </w:r>
      <w:r w:rsidRPr="00F55713">
        <w:t>е</w:t>
      </w:r>
      <w:r w:rsidRPr="00F55713">
        <w:t>стителя главы администрации района, а в случае непосредственной координ</w:t>
      </w:r>
      <w:r w:rsidRPr="00F55713">
        <w:t>а</w:t>
      </w:r>
      <w:r w:rsidRPr="00F55713">
        <w:t>ции деятельности органа, предоставляющего муниципальную (государстве</w:t>
      </w:r>
      <w:r w:rsidRPr="00F55713">
        <w:t>н</w:t>
      </w:r>
      <w:r w:rsidRPr="00F55713">
        <w:t xml:space="preserve">ную) услугу, </w:t>
      </w:r>
      <w:r w:rsidR="00CA5D07" w:rsidRPr="00F55713">
        <w:t>−</w:t>
      </w:r>
      <w:r w:rsidRPr="00F55713">
        <w:t xml:space="preserve"> на решения и действия (бездействие) руководителя органа. </w:t>
      </w:r>
      <w:r w:rsidR="00BF4B9A">
        <w:t xml:space="preserve">       </w:t>
      </w:r>
      <w:r w:rsidRPr="00F55713">
        <w:t>В случае, если в жалобе одновременно обжалуются решения и (или) действия (бездействие) сотрудников и руководителя указанного органа, жалоба также подлежит рассмотрению главой администрации района</w:t>
      </w:r>
      <w:r w:rsidR="00CA5D07" w:rsidRPr="00F55713">
        <w:t>;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заместителем главы администрации района, координирующим и контр</w:t>
      </w:r>
      <w:r w:rsidRPr="00F55713">
        <w:t>о</w:t>
      </w:r>
      <w:r w:rsidRPr="00F55713">
        <w:t>лирующим деятельность органа администрации района, предоставляющего м</w:t>
      </w:r>
      <w:r w:rsidRPr="00F55713">
        <w:t>у</w:t>
      </w:r>
      <w:r w:rsidRPr="00F55713">
        <w:t>ниципальную (государственную) услугу, на решения или (и) действия (безде</w:t>
      </w:r>
      <w:r w:rsidRPr="00F55713">
        <w:t>й</w:t>
      </w:r>
      <w:r w:rsidRPr="00F55713">
        <w:t>ствие) руководителя указанного органа либо в случае, если в жалобе одновр</w:t>
      </w:r>
      <w:r w:rsidRPr="00F55713">
        <w:t>е</w:t>
      </w:r>
      <w:r w:rsidRPr="00F55713">
        <w:t>менно обжалуются решения и (или) действия (бездействие) сотрудников органа (подведомственного муниципального учреждения) и руководителя органа;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руководителем органа администрации района, предоставляющего мун</w:t>
      </w:r>
      <w:r w:rsidRPr="00F55713">
        <w:t>и</w:t>
      </w:r>
      <w:r w:rsidRPr="00F55713">
        <w:t>ципальную (государственную) услугу, на решения или (и) действия (безде</w:t>
      </w:r>
      <w:r w:rsidRPr="00F55713">
        <w:t>й</w:t>
      </w:r>
      <w:r w:rsidRPr="00F55713">
        <w:t>ствие) должностных лиц органа (подведомственного муниципального учрежд</w:t>
      </w:r>
      <w:r w:rsidRPr="00F55713">
        <w:t>е</w:t>
      </w:r>
      <w:r w:rsidRPr="00F55713">
        <w:t>ния), за исключением решений и действий (б</w:t>
      </w:r>
      <w:r w:rsidR="00CA5D07" w:rsidRPr="00F55713">
        <w:t>ездействия) руководителя органа.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 xml:space="preserve">8. В случае если жалоба подана заявителем в администрацию района, </w:t>
      </w:r>
      <w:r w:rsidR="00F55713">
        <w:t xml:space="preserve">       </w:t>
      </w:r>
      <w:r w:rsidRPr="00F55713">
        <w:t xml:space="preserve">в компетенцию которой не входит принятие решения по жалобе в соответствии с требованиями </w:t>
      </w:r>
      <w:hyperlink w:anchor="Par62" w:history="1">
        <w:r w:rsidRPr="00F55713">
          <w:rPr>
            <w:rStyle w:val="af9"/>
            <w:color w:val="auto"/>
            <w:u w:val="none"/>
          </w:rPr>
          <w:t>пункта 7</w:t>
        </w:r>
      </w:hyperlink>
      <w:r w:rsidRPr="00F55713">
        <w:t xml:space="preserve"> Порядка, в течение трех рабочих дней со дня ее рег</w:t>
      </w:r>
      <w:r w:rsidRPr="00F55713">
        <w:t>и</w:t>
      </w:r>
      <w:r w:rsidRPr="00F55713">
        <w:t xml:space="preserve">страции администрация района направляет жалобу в уполномоченный </w:t>
      </w:r>
      <w:r w:rsidR="00BF4B9A">
        <w:t xml:space="preserve">             </w:t>
      </w:r>
      <w:r w:rsidRPr="00F55713">
        <w:t>на ее рассмотрение орган и в письменной форме информирует заявителя о п</w:t>
      </w:r>
      <w:r w:rsidRPr="00F55713">
        <w:t>е</w:t>
      </w:r>
      <w:r w:rsidRPr="00F55713">
        <w:t>ренаправлении жалобы.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9. Заявитель может обратиться с жалобой в том числе в следующих сл</w:t>
      </w:r>
      <w:r w:rsidRPr="00F55713">
        <w:t>у</w:t>
      </w:r>
      <w:r w:rsidRPr="00F55713">
        <w:t>чаях: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нарушение срока регистрации запроса заявителя о предоставлении мун</w:t>
      </w:r>
      <w:r w:rsidRPr="00F55713">
        <w:t>и</w:t>
      </w:r>
      <w:r w:rsidRPr="00F55713">
        <w:t>ципальной (государственной) услуги;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нарушение срока предоставления муниципальной (государственной) услуги;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 xml:space="preserve">требование у заявителя документов, не предусмотренных нормативными правовыми актами Российской Федерации, Ханты-Мансийского автономного округа </w:t>
      </w:r>
      <w:r w:rsidR="00CA5D07" w:rsidRPr="00F55713">
        <w:t>−</w:t>
      </w:r>
      <w:r w:rsidRPr="00F55713">
        <w:t xml:space="preserve"> Югры, муниципальными правовыми актами для предоставления м</w:t>
      </w:r>
      <w:r w:rsidRPr="00F55713">
        <w:t>у</w:t>
      </w:r>
      <w:r w:rsidRPr="00F55713">
        <w:t>ниципальной (государственной) услуги;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отказ в приеме документов, предоставление которых предусмотрено но</w:t>
      </w:r>
      <w:r w:rsidRPr="00F55713">
        <w:t>р</w:t>
      </w:r>
      <w:r w:rsidRPr="00F55713">
        <w:t>мативными правовыми актами Российской Федерации, Ханты-Мансийского а</w:t>
      </w:r>
      <w:r w:rsidRPr="00F55713">
        <w:t>в</w:t>
      </w:r>
      <w:r w:rsidRPr="00F55713">
        <w:t xml:space="preserve">тономного округа </w:t>
      </w:r>
      <w:r w:rsidR="00CA5D07" w:rsidRPr="00F55713">
        <w:t>−</w:t>
      </w:r>
      <w:r w:rsidRPr="00F55713">
        <w:t xml:space="preserve"> Югры, муниципальными правовыми актами для предоста</w:t>
      </w:r>
      <w:r w:rsidRPr="00F55713">
        <w:t>в</w:t>
      </w:r>
      <w:r w:rsidRPr="00F55713">
        <w:t>ления муниципальной (государственной) услуги, у заявителя;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 xml:space="preserve">отказ в предоставлении муниципальной (государственной) услуги, если </w:t>
      </w:r>
      <w:r w:rsidRPr="00F55713">
        <w:lastRenderedPageBreak/>
        <w:t>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</w:t>
      </w:r>
      <w:r w:rsidRPr="00F55713">
        <w:t>о</w:t>
      </w:r>
      <w:r w:rsidR="00CA5D07" w:rsidRPr="00F55713">
        <w:t>го округа −</w:t>
      </w:r>
      <w:r w:rsidRPr="00F55713">
        <w:t xml:space="preserve"> Югры, муниципальными правовыми актами;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затребование с заявителя при предоставлении муниципальной (госуда</w:t>
      </w:r>
      <w:r w:rsidRPr="00F55713">
        <w:t>р</w:t>
      </w:r>
      <w:r w:rsidRPr="00F55713">
        <w:t xml:space="preserve">ственной)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</w:t>
      </w:r>
      <w:r w:rsidR="00CA5D07" w:rsidRPr="00F55713">
        <w:t>−</w:t>
      </w:r>
      <w:r w:rsidRPr="00F55713">
        <w:t xml:space="preserve"> Югры, муниципальными правовыми актами;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отказ органа, предоставляющего муниципальную (государственную) услугу, должностного лица органа, предоставляющего муниципальную (гос</w:t>
      </w:r>
      <w:r w:rsidRPr="00F55713">
        <w:t>у</w:t>
      </w:r>
      <w:r w:rsidRPr="00F55713">
        <w:t>дарственную) услугу, в исправлении допущенных опечаток и ошибок в выда</w:t>
      </w:r>
      <w:r w:rsidRPr="00F55713">
        <w:t>н</w:t>
      </w:r>
      <w:r w:rsidRPr="00F55713">
        <w:t>ных в результате предоставления муниципальной (государственной) услуги д</w:t>
      </w:r>
      <w:r w:rsidRPr="00F55713">
        <w:t>о</w:t>
      </w:r>
      <w:r w:rsidRPr="00F55713">
        <w:t>кументах либо нарушение установленного срока таких исправлений.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10. В случае установления в ходе или по результатам рассмотрения жал</w:t>
      </w:r>
      <w:r w:rsidRPr="00F55713">
        <w:t>о</w:t>
      </w:r>
      <w:r w:rsidRPr="00F55713">
        <w:t xml:space="preserve">бы признаков состава административного правонарушения, предусмотренного </w:t>
      </w:r>
      <w:hyperlink r:id="rId11" w:history="1">
        <w:r w:rsidRPr="00F55713">
          <w:rPr>
            <w:rStyle w:val="af9"/>
            <w:color w:val="auto"/>
            <w:u w:val="none"/>
          </w:rPr>
          <w:t>статьей 5.63</w:t>
        </w:r>
      </w:hyperlink>
      <w:r w:rsidRPr="00F55713">
        <w:t>. Кодекса Российской Федерации об административных правон</w:t>
      </w:r>
      <w:r w:rsidRPr="00F55713">
        <w:t>а</w:t>
      </w:r>
      <w:r w:rsidRPr="00F55713">
        <w:t>рушениях, или признаков состава преступления орган, предоставляющий м</w:t>
      </w:r>
      <w:r w:rsidRPr="00F55713">
        <w:t>у</w:t>
      </w:r>
      <w:r w:rsidRPr="00F55713">
        <w:t>ниципальную услугу, в который поступила жалоба, незамедлительно направл</w:t>
      </w:r>
      <w:r w:rsidRPr="00F55713">
        <w:t>я</w:t>
      </w:r>
      <w:r w:rsidRPr="00F55713">
        <w:t>ет имеющиеся материалы в органы прокуратуры.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11. Орган, предоставляющий муниципальные (государственные) услуги, обеспечивает: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оснащение мест приема жалоб;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информирование заявителей о порядке обжалования решений и действий (бездействия) органов администрации района, их должностных лиц, муниц</w:t>
      </w:r>
      <w:r w:rsidRPr="00F55713">
        <w:t>и</w:t>
      </w:r>
      <w:r w:rsidRPr="00F55713">
        <w:t>пальных служащих посредством размещения информации на стендах в местах предоставления муниципальных (государственную) услуг, на офиц</w:t>
      </w:r>
      <w:r w:rsidR="00BF4B9A">
        <w:t>иальном веб-сайте администрации</w:t>
      </w:r>
      <w:r w:rsidRPr="00F55713">
        <w:t xml:space="preserve"> района;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консультирование заявителей о порядке обжалования решений и де</w:t>
      </w:r>
      <w:r w:rsidRPr="00F55713">
        <w:t>й</w:t>
      </w:r>
      <w:r w:rsidRPr="00F55713">
        <w:t>ствий (бездействия) органов, предоставляющих муниципальные (государстве</w:t>
      </w:r>
      <w:r w:rsidRPr="00F55713">
        <w:t>н</w:t>
      </w:r>
      <w:r w:rsidRPr="00F55713">
        <w:t>ные) услуги, их должностных лиц либо муниципальных служащих, в том числе по телефону, электронной почте, при личном приеме;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формирование и предоставление ежеквартально, до 25 числа последнего месяца квартала, заместителю главы администрации района по управлению д</w:t>
      </w:r>
      <w:r w:rsidRPr="00F55713">
        <w:t>е</w:t>
      </w:r>
      <w:r w:rsidRPr="00F55713">
        <w:t>лами отчетности о полученных и рассмотренных жалобах (в том числе о кол</w:t>
      </w:r>
      <w:r w:rsidRPr="00F55713">
        <w:t>и</w:t>
      </w:r>
      <w:r w:rsidRPr="00F55713">
        <w:t>честве удовлетворенных и неудовлетворенных жалоб).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12. Жалоба, поступившая уполномоченному на рассмотрение жалобы л</w:t>
      </w:r>
      <w:r w:rsidRPr="00F55713">
        <w:t>и</w:t>
      </w:r>
      <w:r w:rsidRPr="00F55713">
        <w:t>цу, подлежит рассмотрению в течение 15 рабочих дней со дня ее регистрации.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В случае обжалования отказа органа, предоставляющего муниципальную (государственную) услугу, его должностного лица в приеме документов у з</w:t>
      </w:r>
      <w:r w:rsidRPr="00F55713">
        <w:t>а</w:t>
      </w:r>
      <w:r w:rsidRPr="00F55713">
        <w:t>явителя либо в исправлении допущенных опечаток и ошибок или в случае о</w:t>
      </w:r>
      <w:r w:rsidRPr="00F55713">
        <w:t>б</w:t>
      </w:r>
      <w:r w:rsidRPr="00F55713">
        <w:t>жалования заявителем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13. По результатам рассмотрения жалобы уполномоченное на рассмотр</w:t>
      </w:r>
      <w:r w:rsidRPr="00F55713">
        <w:t>е</w:t>
      </w:r>
      <w:r w:rsidRPr="00F55713">
        <w:t>ние жалобы лицо принимает одно из следующих решений: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об удовлетворении жалобы, в том числе в форме отмены принятого р</w:t>
      </w:r>
      <w:r w:rsidRPr="00F55713">
        <w:t>е</w:t>
      </w:r>
      <w:r w:rsidRPr="00F55713">
        <w:lastRenderedPageBreak/>
        <w:t>шения, исправления допущенных органом, предоставляющим муниципальную (государственную) услугу, опечаток и ошибок в выданных в результате пред</w:t>
      </w:r>
      <w:r w:rsidRPr="00F55713">
        <w:t>о</w:t>
      </w:r>
      <w:r w:rsidRPr="00F55713">
        <w:t>ставления муниципальной (государственной) услуги документах, возврата з</w:t>
      </w:r>
      <w:r w:rsidRPr="00F55713">
        <w:t>а</w:t>
      </w:r>
      <w:r w:rsidRPr="00F55713">
        <w:t>явителю денежных средств, взимание которых не предусмотрено нормативн</w:t>
      </w:r>
      <w:r w:rsidRPr="00F55713">
        <w:t>ы</w:t>
      </w:r>
      <w:r w:rsidRPr="00F55713">
        <w:t>ми правовыми актами Российской Федерации, Ханты-Мансийского автономн</w:t>
      </w:r>
      <w:r w:rsidRPr="00F55713">
        <w:t>о</w:t>
      </w:r>
      <w:r w:rsidRPr="00F55713">
        <w:t>го округа</w:t>
      </w:r>
      <w:r w:rsidR="00F55713" w:rsidRPr="00F55713">
        <w:t xml:space="preserve"> −</w:t>
      </w:r>
      <w:r w:rsidRPr="00F55713">
        <w:t xml:space="preserve"> Югры, муниципальными правовыми актами, а также в иных фо</w:t>
      </w:r>
      <w:r w:rsidRPr="00F55713">
        <w:t>р</w:t>
      </w:r>
      <w:r w:rsidRPr="00F55713">
        <w:t>мах;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отказывает в удовлетворении жалобы.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При удовлетворении жалобы уполномоченное на ее рассмотрение лицо принимает исчерпывающие меры по устранению выявленных нарушений, в том числе по выдаче заявителю результата муниципальной (государственной) усл</w:t>
      </w:r>
      <w:r w:rsidRPr="00F55713">
        <w:t>у</w:t>
      </w:r>
      <w:r w:rsidRPr="00F55713">
        <w:t>ги, не позднее пяти рабочих дней со дня принятия решения, если иное не уст</w:t>
      </w:r>
      <w:r w:rsidRPr="00F55713">
        <w:t>а</w:t>
      </w:r>
      <w:r w:rsidRPr="00F55713">
        <w:t>новлено законодательством Российской Федерации.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 xml:space="preserve">14. Ответ по результатам рассмотрения жалобы направляется заявителю не позднее дня, следующего за днем принятия решения, в письменной форме. </w:t>
      </w:r>
      <w:r w:rsidR="00F55713" w:rsidRPr="00F55713">
        <w:t xml:space="preserve">             </w:t>
      </w:r>
      <w:r w:rsidRPr="00F55713">
        <w:t>В случае принятия решения в последний день установленного срока для ра</w:t>
      </w:r>
      <w:r w:rsidRPr="00F55713">
        <w:t>с</w:t>
      </w:r>
      <w:r w:rsidRPr="00F55713">
        <w:t>смотрения жалобы ответ по результатам рассмотрения жалобы направляется заявителю незамедлительно.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15. В ответе по результатам рассмотрения жалобы указываются: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наименование органа, рассмотревшего жалобу, должность, фамилия, имя, отчество (при наличии) уполномоченного на рассмотрение жалобы лица, пр</w:t>
      </w:r>
      <w:r w:rsidRPr="00F55713">
        <w:t>и</w:t>
      </w:r>
      <w:r w:rsidRPr="00F55713">
        <w:t>нявшего решение по жалобе;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фамилия, имя, отчество (при наличии) или наименование заявителя;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основания для принятия решения по жалобе;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принятое по жалобе решение;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в случае</w:t>
      </w:r>
      <w:r w:rsidR="00BF4B9A">
        <w:t xml:space="preserve"> признания жалобы обоснованной −</w:t>
      </w:r>
      <w:r w:rsidRPr="00F55713">
        <w:t xml:space="preserve"> сроки устранения выявле</w:t>
      </w:r>
      <w:r w:rsidRPr="00F55713">
        <w:t>н</w:t>
      </w:r>
      <w:r w:rsidRPr="00F55713">
        <w:t>ных нарушений, в том числе срок предоставления результата муниципальной (государственной) услуги;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сведения о порядке обжалования принятого по жалобе решения.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16. Ответ по результатам рассмотрения жалобы подписывается уполн</w:t>
      </w:r>
      <w:r w:rsidRPr="00F55713">
        <w:t>о</w:t>
      </w:r>
      <w:r w:rsidRPr="00F55713">
        <w:t xml:space="preserve">моченным на рассмотрение жалобы лицом. 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17. Уполномоченное на рассмотрение жалобы лицо отказывает в удовл</w:t>
      </w:r>
      <w:r w:rsidRPr="00F55713">
        <w:t>е</w:t>
      </w:r>
      <w:r w:rsidRPr="00F55713">
        <w:t>творении жалобы в следующих случаях: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наличие решения по жалобе, принятого ранее в соответствии с требов</w:t>
      </w:r>
      <w:r w:rsidRPr="00F55713">
        <w:t>а</w:t>
      </w:r>
      <w:r w:rsidRPr="00F55713">
        <w:t>ниями Порядка в отношении того же заявителя и по тому же предмету жалобы.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18. Уполномоченное на рассмотрение жалобы лицо вправе оставить ж</w:t>
      </w:r>
      <w:r w:rsidRPr="00F55713">
        <w:t>а</w:t>
      </w:r>
      <w:r w:rsidRPr="00F55713">
        <w:t>лобу без ответа в следующих случаях: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E0F53" w:rsidRPr="00F55713" w:rsidRDefault="006E0F53" w:rsidP="00F55713">
      <w:pPr>
        <w:widowControl w:val="0"/>
        <w:autoSpaceDE w:val="0"/>
        <w:autoSpaceDN w:val="0"/>
        <w:adjustRightInd w:val="0"/>
        <w:ind w:firstLine="709"/>
        <w:jc w:val="both"/>
      </w:pPr>
      <w:r w:rsidRPr="00F55713">
        <w:lastRenderedPageBreak/>
        <w:t>отсутствие возможности прочитать какую-либо часть текста жалобы, ф</w:t>
      </w:r>
      <w:r w:rsidRPr="00F55713">
        <w:t>а</w:t>
      </w:r>
      <w:r w:rsidRPr="00F55713">
        <w:t>милию, имя, отчество (при наличии) и (или) почтовый адрес заявителя, указа</w:t>
      </w:r>
      <w:r w:rsidRPr="00F55713">
        <w:t>н</w:t>
      </w:r>
      <w:r w:rsidRPr="00F55713">
        <w:t>ные в жалобе.</w:t>
      </w:r>
    </w:p>
    <w:sectPr w:rsidR="006E0F53" w:rsidRPr="00F55713" w:rsidSect="00F557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5AC" w:rsidRDefault="00FB25AC">
      <w:r>
        <w:separator/>
      </w:r>
    </w:p>
  </w:endnote>
  <w:endnote w:type="continuationSeparator" w:id="0">
    <w:p w:rsidR="00FB25AC" w:rsidRDefault="00FB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E94" w:rsidRDefault="00A25E9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E94" w:rsidRDefault="00A25E9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E94" w:rsidRDefault="00A25E9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5AC" w:rsidRDefault="00FB25AC">
      <w:r>
        <w:separator/>
      </w:r>
    </w:p>
  </w:footnote>
  <w:footnote w:type="continuationSeparator" w:id="0">
    <w:p w:rsidR="00FB25AC" w:rsidRDefault="00FB2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E94" w:rsidRDefault="00A25E9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B9A" w:rsidRDefault="00FB25AC" w:rsidP="00D401F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62A8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E94" w:rsidRDefault="00A25E9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/>
        <w:b w:val="0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0" w:firstLine="680"/>
      </w:pPr>
      <w:rPr>
        <w:rFonts w:ascii="Symbol" w:hAnsi="Symbol"/>
        <w:b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0" w:firstLine="680"/>
      </w:pPr>
      <w:rPr>
        <w:rFonts w:ascii="Symbol" w:hAnsi="Symbol"/>
        <w:b w:val="0"/>
        <w:color w:val="auto"/>
      </w:rPr>
    </w:lvl>
  </w:abstractNum>
  <w:abstractNum w:abstractNumId="5">
    <w:nsid w:val="01AA107A"/>
    <w:multiLevelType w:val="hybridMultilevel"/>
    <w:tmpl w:val="8ABE0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5321F8"/>
    <w:multiLevelType w:val="hybridMultilevel"/>
    <w:tmpl w:val="C992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5D39DA"/>
    <w:multiLevelType w:val="hybridMultilevel"/>
    <w:tmpl w:val="424A5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F40D27"/>
    <w:multiLevelType w:val="hybridMultilevel"/>
    <w:tmpl w:val="EFE0FD3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E00273"/>
    <w:multiLevelType w:val="multilevel"/>
    <w:tmpl w:val="4D5E99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123647CB"/>
    <w:multiLevelType w:val="hybridMultilevel"/>
    <w:tmpl w:val="8D6E260A"/>
    <w:lvl w:ilvl="0" w:tplc="E6B8CFD4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723589"/>
    <w:multiLevelType w:val="multilevel"/>
    <w:tmpl w:val="7D92B156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15627ED2"/>
    <w:multiLevelType w:val="hybridMultilevel"/>
    <w:tmpl w:val="0F4C3E12"/>
    <w:lvl w:ilvl="0" w:tplc="AEC2F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A14D26"/>
    <w:multiLevelType w:val="hybridMultilevel"/>
    <w:tmpl w:val="D228F74E"/>
    <w:lvl w:ilvl="0" w:tplc="83049378">
      <w:start w:val="1"/>
      <w:numFmt w:val="decimal"/>
      <w:lvlText w:val="%1."/>
      <w:lvlJc w:val="left"/>
      <w:pPr>
        <w:ind w:left="175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8A0B6A"/>
    <w:multiLevelType w:val="hybridMultilevel"/>
    <w:tmpl w:val="72F6E9F8"/>
    <w:lvl w:ilvl="0" w:tplc="F64204B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FC37E6"/>
    <w:multiLevelType w:val="hybridMultilevel"/>
    <w:tmpl w:val="FA808BC4"/>
    <w:lvl w:ilvl="0" w:tplc="4E1C1410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208372FD"/>
    <w:multiLevelType w:val="multilevel"/>
    <w:tmpl w:val="247ACB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20843038"/>
    <w:multiLevelType w:val="hybridMultilevel"/>
    <w:tmpl w:val="EF1E158C"/>
    <w:lvl w:ilvl="0" w:tplc="1404296E">
      <w:start w:val="1"/>
      <w:numFmt w:val="decimal"/>
      <w:lvlText w:val="%1."/>
      <w:lvlJc w:val="left"/>
      <w:pPr>
        <w:ind w:left="1968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7494F89"/>
    <w:multiLevelType w:val="hybridMultilevel"/>
    <w:tmpl w:val="D4263122"/>
    <w:lvl w:ilvl="0" w:tplc="3CA4F17C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96A78D7"/>
    <w:multiLevelType w:val="hybridMultilevel"/>
    <w:tmpl w:val="B956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892C58"/>
    <w:multiLevelType w:val="multilevel"/>
    <w:tmpl w:val="9AC29B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2">
    <w:nsid w:val="38F66632"/>
    <w:multiLevelType w:val="hybridMultilevel"/>
    <w:tmpl w:val="B956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3545B7"/>
    <w:multiLevelType w:val="hybridMultilevel"/>
    <w:tmpl w:val="794CB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033281E"/>
    <w:multiLevelType w:val="hybridMultilevel"/>
    <w:tmpl w:val="0BFC3040"/>
    <w:lvl w:ilvl="0" w:tplc="B2FCEA7A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2A307F"/>
    <w:multiLevelType w:val="hybridMultilevel"/>
    <w:tmpl w:val="72D49D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663342"/>
    <w:multiLevelType w:val="hybridMultilevel"/>
    <w:tmpl w:val="5D7CE13C"/>
    <w:lvl w:ilvl="0" w:tplc="106EA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A40CEF"/>
    <w:multiLevelType w:val="hybridMultilevel"/>
    <w:tmpl w:val="BF34D306"/>
    <w:lvl w:ilvl="0" w:tplc="B2C8464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FA5320"/>
    <w:multiLevelType w:val="multilevel"/>
    <w:tmpl w:val="FD84747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785" w:hanging="720"/>
      </w:pPr>
    </w:lvl>
    <w:lvl w:ilvl="2">
      <w:start w:val="1"/>
      <w:numFmt w:val="decimal"/>
      <w:isLgl/>
      <w:lvlText w:val="%1.%2.%3."/>
      <w:lvlJc w:val="left"/>
      <w:pPr>
        <w:ind w:left="2145" w:hanging="720"/>
      </w:pPr>
    </w:lvl>
    <w:lvl w:ilvl="3">
      <w:start w:val="1"/>
      <w:numFmt w:val="decimal"/>
      <w:isLgl/>
      <w:lvlText w:val="%1.%2.%3.%4."/>
      <w:lvlJc w:val="left"/>
      <w:pPr>
        <w:ind w:left="2865" w:hanging="1080"/>
      </w:pPr>
    </w:lvl>
    <w:lvl w:ilvl="4">
      <w:start w:val="1"/>
      <w:numFmt w:val="decimal"/>
      <w:isLgl/>
      <w:lvlText w:val="%1.%2.%3.%4.%5."/>
      <w:lvlJc w:val="left"/>
      <w:pPr>
        <w:ind w:left="3225" w:hanging="1080"/>
      </w:pPr>
    </w:lvl>
    <w:lvl w:ilvl="5">
      <w:start w:val="1"/>
      <w:numFmt w:val="decimal"/>
      <w:isLgl/>
      <w:lvlText w:val="%1.%2.%3.%4.%5.%6."/>
      <w:lvlJc w:val="left"/>
      <w:pPr>
        <w:ind w:left="3945" w:hanging="1440"/>
      </w:pPr>
    </w:lvl>
    <w:lvl w:ilvl="6">
      <w:start w:val="1"/>
      <w:numFmt w:val="decimal"/>
      <w:isLgl/>
      <w:lvlText w:val="%1.%2.%3.%4.%5.%6.%7."/>
      <w:lvlJc w:val="left"/>
      <w:pPr>
        <w:ind w:left="4665" w:hanging="1800"/>
      </w:p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</w:lvl>
  </w:abstractNum>
  <w:abstractNum w:abstractNumId="29">
    <w:nsid w:val="49D948FE"/>
    <w:multiLevelType w:val="hybridMultilevel"/>
    <w:tmpl w:val="ED383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77500E"/>
    <w:multiLevelType w:val="hybridMultilevel"/>
    <w:tmpl w:val="02CA6C2C"/>
    <w:lvl w:ilvl="0" w:tplc="CC5EBAC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85870"/>
    <w:multiLevelType w:val="hybridMultilevel"/>
    <w:tmpl w:val="2E583A34"/>
    <w:lvl w:ilvl="0" w:tplc="4B5675A2">
      <w:start w:val="1"/>
      <w:numFmt w:val="decimal"/>
      <w:lvlText w:val="%1."/>
      <w:lvlJc w:val="left"/>
      <w:pPr>
        <w:ind w:left="1980" w:hanging="12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5C377E"/>
    <w:multiLevelType w:val="multilevel"/>
    <w:tmpl w:val="22EC1C4E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3">
    <w:nsid w:val="627E550D"/>
    <w:multiLevelType w:val="multilevel"/>
    <w:tmpl w:val="1A9C13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637E3177"/>
    <w:multiLevelType w:val="hybridMultilevel"/>
    <w:tmpl w:val="A64C62EA"/>
    <w:lvl w:ilvl="0" w:tplc="C7F0C442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AB7666"/>
    <w:multiLevelType w:val="hybridMultilevel"/>
    <w:tmpl w:val="FFEA6488"/>
    <w:lvl w:ilvl="0" w:tplc="02CCC0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9F4C1C"/>
    <w:multiLevelType w:val="hybridMultilevel"/>
    <w:tmpl w:val="2DD2616A"/>
    <w:lvl w:ilvl="0" w:tplc="6504D2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666031"/>
    <w:multiLevelType w:val="multilevel"/>
    <w:tmpl w:val="0D02509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0984E42"/>
    <w:multiLevelType w:val="hybridMultilevel"/>
    <w:tmpl w:val="EFF2B44E"/>
    <w:lvl w:ilvl="0" w:tplc="F3406F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D25664"/>
    <w:multiLevelType w:val="hybridMultilevel"/>
    <w:tmpl w:val="0FE66FF4"/>
    <w:lvl w:ilvl="0" w:tplc="F46EB6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5B3478"/>
    <w:multiLevelType w:val="multilevel"/>
    <w:tmpl w:val="384C22B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>
    <w:nsid w:val="75964C97"/>
    <w:multiLevelType w:val="hybridMultilevel"/>
    <w:tmpl w:val="201EA8A2"/>
    <w:lvl w:ilvl="0" w:tplc="86004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C35EB5"/>
    <w:multiLevelType w:val="hybridMultilevel"/>
    <w:tmpl w:val="FDEAB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7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8"/>
  </w:num>
  <w:num w:numId="7">
    <w:abstractNumId w:val="28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24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5"/>
  </w:num>
  <w:num w:numId="19">
    <w:abstractNumId w:val="23"/>
  </w:num>
  <w:num w:numId="20">
    <w:abstractNumId w:val="30"/>
  </w:num>
  <w:num w:numId="21">
    <w:abstractNumId w:val="22"/>
  </w:num>
  <w:num w:numId="22">
    <w:abstractNumId w:val="17"/>
  </w:num>
  <w:num w:numId="23">
    <w:abstractNumId w:val="40"/>
  </w:num>
  <w:num w:numId="24">
    <w:abstractNumId w:val="20"/>
  </w:num>
  <w:num w:numId="25">
    <w:abstractNumId w:val="33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6"/>
  </w:num>
  <w:num w:numId="32">
    <w:abstractNumId w:val="9"/>
  </w:num>
  <w:num w:numId="33">
    <w:abstractNumId w:val="12"/>
  </w:num>
  <w:num w:numId="34">
    <w:abstractNumId w:val="34"/>
  </w:num>
  <w:num w:numId="35">
    <w:abstractNumId w:val="11"/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8c64b09-fda1-47a9-8987-a5d391a975e2"/>
  </w:docVars>
  <w:rsids>
    <w:rsidRoot w:val="00F425C0"/>
    <w:rsid w:val="00000206"/>
    <w:rsid w:val="00004D74"/>
    <w:rsid w:val="00006D9C"/>
    <w:rsid w:val="0001052C"/>
    <w:rsid w:val="00012296"/>
    <w:rsid w:val="000128EC"/>
    <w:rsid w:val="000153A4"/>
    <w:rsid w:val="00015FB2"/>
    <w:rsid w:val="000165BC"/>
    <w:rsid w:val="00021A5A"/>
    <w:rsid w:val="00023F47"/>
    <w:rsid w:val="000271BA"/>
    <w:rsid w:val="0002790B"/>
    <w:rsid w:val="00030B02"/>
    <w:rsid w:val="00031794"/>
    <w:rsid w:val="00033DC0"/>
    <w:rsid w:val="00036F86"/>
    <w:rsid w:val="00041F76"/>
    <w:rsid w:val="0004318A"/>
    <w:rsid w:val="000433F1"/>
    <w:rsid w:val="000447A2"/>
    <w:rsid w:val="00045C90"/>
    <w:rsid w:val="000465B8"/>
    <w:rsid w:val="00046AF7"/>
    <w:rsid w:val="00057117"/>
    <w:rsid w:val="00060F5D"/>
    <w:rsid w:val="00062485"/>
    <w:rsid w:val="0006267E"/>
    <w:rsid w:val="0006352D"/>
    <w:rsid w:val="00063A55"/>
    <w:rsid w:val="000640E4"/>
    <w:rsid w:val="00064398"/>
    <w:rsid w:val="000668DE"/>
    <w:rsid w:val="00067C48"/>
    <w:rsid w:val="00071478"/>
    <w:rsid w:val="00073A66"/>
    <w:rsid w:val="000778D6"/>
    <w:rsid w:val="00082889"/>
    <w:rsid w:val="000830CF"/>
    <w:rsid w:val="00084124"/>
    <w:rsid w:val="00084C0C"/>
    <w:rsid w:val="00087833"/>
    <w:rsid w:val="00087F93"/>
    <w:rsid w:val="00090DB9"/>
    <w:rsid w:val="00092DEF"/>
    <w:rsid w:val="00093A65"/>
    <w:rsid w:val="00094E9C"/>
    <w:rsid w:val="000A0BB5"/>
    <w:rsid w:val="000A2716"/>
    <w:rsid w:val="000B012D"/>
    <w:rsid w:val="000B049C"/>
    <w:rsid w:val="000B38FF"/>
    <w:rsid w:val="000C171F"/>
    <w:rsid w:val="000C1E14"/>
    <w:rsid w:val="000C4561"/>
    <w:rsid w:val="000C5273"/>
    <w:rsid w:val="000C5A99"/>
    <w:rsid w:val="000C6036"/>
    <w:rsid w:val="000C78C6"/>
    <w:rsid w:val="000D109B"/>
    <w:rsid w:val="000D219C"/>
    <w:rsid w:val="000D2A33"/>
    <w:rsid w:val="000E063E"/>
    <w:rsid w:val="000E3C86"/>
    <w:rsid w:val="000E6746"/>
    <w:rsid w:val="000E6C83"/>
    <w:rsid w:val="000F3259"/>
    <w:rsid w:val="001002E1"/>
    <w:rsid w:val="00101E06"/>
    <w:rsid w:val="0010246A"/>
    <w:rsid w:val="00102DDA"/>
    <w:rsid w:val="00103954"/>
    <w:rsid w:val="0010707C"/>
    <w:rsid w:val="0011220D"/>
    <w:rsid w:val="00117910"/>
    <w:rsid w:val="00117E19"/>
    <w:rsid w:val="00133F44"/>
    <w:rsid w:val="001359AA"/>
    <w:rsid w:val="00142A70"/>
    <w:rsid w:val="00143EEF"/>
    <w:rsid w:val="0014488B"/>
    <w:rsid w:val="001448CA"/>
    <w:rsid w:val="00144C10"/>
    <w:rsid w:val="00147413"/>
    <w:rsid w:val="001502E1"/>
    <w:rsid w:val="00153090"/>
    <w:rsid w:val="00155385"/>
    <w:rsid w:val="00155767"/>
    <w:rsid w:val="00157C57"/>
    <w:rsid w:val="00160938"/>
    <w:rsid w:val="00161947"/>
    <w:rsid w:val="00161AD0"/>
    <w:rsid w:val="00162CAF"/>
    <w:rsid w:val="00164CEE"/>
    <w:rsid w:val="00164E66"/>
    <w:rsid w:val="001671DB"/>
    <w:rsid w:val="00167A9E"/>
    <w:rsid w:val="00173548"/>
    <w:rsid w:val="001741CD"/>
    <w:rsid w:val="00192586"/>
    <w:rsid w:val="00193238"/>
    <w:rsid w:val="0019333A"/>
    <w:rsid w:val="00193550"/>
    <w:rsid w:val="001A0137"/>
    <w:rsid w:val="001A074B"/>
    <w:rsid w:val="001A130D"/>
    <w:rsid w:val="001A2FFB"/>
    <w:rsid w:val="001A5F93"/>
    <w:rsid w:val="001B0CF8"/>
    <w:rsid w:val="001B51A5"/>
    <w:rsid w:val="001B6F53"/>
    <w:rsid w:val="001C0365"/>
    <w:rsid w:val="001C0798"/>
    <w:rsid w:val="001C14C3"/>
    <w:rsid w:val="001C17D8"/>
    <w:rsid w:val="001C203B"/>
    <w:rsid w:val="001C282D"/>
    <w:rsid w:val="001C5206"/>
    <w:rsid w:val="001C57F0"/>
    <w:rsid w:val="001C7A23"/>
    <w:rsid w:val="001D20A5"/>
    <w:rsid w:val="001D2112"/>
    <w:rsid w:val="001D3338"/>
    <w:rsid w:val="001E0D6A"/>
    <w:rsid w:val="001E1EED"/>
    <w:rsid w:val="001E56C1"/>
    <w:rsid w:val="001E6683"/>
    <w:rsid w:val="001E6F73"/>
    <w:rsid w:val="001E7A57"/>
    <w:rsid w:val="001F57F1"/>
    <w:rsid w:val="002006CC"/>
    <w:rsid w:val="00202C09"/>
    <w:rsid w:val="002049E2"/>
    <w:rsid w:val="0020543B"/>
    <w:rsid w:val="00206E05"/>
    <w:rsid w:val="00207E58"/>
    <w:rsid w:val="0021455F"/>
    <w:rsid w:val="00215140"/>
    <w:rsid w:val="00216B96"/>
    <w:rsid w:val="0022221D"/>
    <w:rsid w:val="00224837"/>
    <w:rsid w:val="00227D5E"/>
    <w:rsid w:val="00232C36"/>
    <w:rsid w:val="00233C54"/>
    <w:rsid w:val="002349B6"/>
    <w:rsid w:val="00237D49"/>
    <w:rsid w:val="00240230"/>
    <w:rsid w:val="00241888"/>
    <w:rsid w:val="00242890"/>
    <w:rsid w:val="00245C4F"/>
    <w:rsid w:val="00247EF7"/>
    <w:rsid w:val="002528D5"/>
    <w:rsid w:val="00254921"/>
    <w:rsid w:val="00254D96"/>
    <w:rsid w:val="002563D5"/>
    <w:rsid w:val="00261AB6"/>
    <w:rsid w:val="0026216F"/>
    <w:rsid w:val="002626AD"/>
    <w:rsid w:val="002632F1"/>
    <w:rsid w:val="002637C0"/>
    <w:rsid w:val="00263ED4"/>
    <w:rsid w:val="00264AF0"/>
    <w:rsid w:val="002657EC"/>
    <w:rsid w:val="00270466"/>
    <w:rsid w:val="00271459"/>
    <w:rsid w:val="002738FE"/>
    <w:rsid w:val="00282355"/>
    <w:rsid w:val="002834EC"/>
    <w:rsid w:val="002954C9"/>
    <w:rsid w:val="002A2381"/>
    <w:rsid w:val="002A264B"/>
    <w:rsid w:val="002A51A2"/>
    <w:rsid w:val="002A6D69"/>
    <w:rsid w:val="002A7193"/>
    <w:rsid w:val="002B3AA0"/>
    <w:rsid w:val="002B59BF"/>
    <w:rsid w:val="002C0F4C"/>
    <w:rsid w:val="002C147A"/>
    <w:rsid w:val="002C4FD0"/>
    <w:rsid w:val="002C598B"/>
    <w:rsid w:val="002C6E40"/>
    <w:rsid w:val="002C7C18"/>
    <w:rsid w:val="002D37C2"/>
    <w:rsid w:val="002D4FAC"/>
    <w:rsid w:val="002D6893"/>
    <w:rsid w:val="002D79A9"/>
    <w:rsid w:val="002D7E33"/>
    <w:rsid w:val="002E23F7"/>
    <w:rsid w:val="002E2EFC"/>
    <w:rsid w:val="002E4597"/>
    <w:rsid w:val="002E5D98"/>
    <w:rsid w:val="002E6C54"/>
    <w:rsid w:val="002E6FDD"/>
    <w:rsid w:val="002F09B5"/>
    <w:rsid w:val="002F0B5D"/>
    <w:rsid w:val="002F30D9"/>
    <w:rsid w:val="002F3CFF"/>
    <w:rsid w:val="002F6A75"/>
    <w:rsid w:val="002F77DA"/>
    <w:rsid w:val="002F7DB7"/>
    <w:rsid w:val="003017C9"/>
    <w:rsid w:val="0030479F"/>
    <w:rsid w:val="00306835"/>
    <w:rsid w:val="00306C6D"/>
    <w:rsid w:val="00307D0B"/>
    <w:rsid w:val="00311283"/>
    <w:rsid w:val="00312BCD"/>
    <w:rsid w:val="0031451E"/>
    <w:rsid w:val="0031459C"/>
    <w:rsid w:val="00317A5D"/>
    <w:rsid w:val="003218C9"/>
    <w:rsid w:val="00323D07"/>
    <w:rsid w:val="00323EF4"/>
    <w:rsid w:val="0032485B"/>
    <w:rsid w:val="00327666"/>
    <w:rsid w:val="003302AD"/>
    <w:rsid w:val="003321C0"/>
    <w:rsid w:val="003344B7"/>
    <w:rsid w:val="00341A0B"/>
    <w:rsid w:val="003434A1"/>
    <w:rsid w:val="003442EE"/>
    <w:rsid w:val="00344CB0"/>
    <w:rsid w:val="00345330"/>
    <w:rsid w:val="00345A18"/>
    <w:rsid w:val="00346443"/>
    <w:rsid w:val="00347713"/>
    <w:rsid w:val="0035080F"/>
    <w:rsid w:val="00351E98"/>
    <w:rsid w:val="00352C02"/>
    <w:rsid w:val="0035657A"/>
    <w:rsid w:val="003570AB"/>
    <w:rsid w:val="00360652"/>
    <w:rsid w:val="00360CF1"/>
    <w:rsid w:val="00361B8A"/>
    <w:rsid w:val="003627BF"/>
    <w:rsid w:val="00364A98"/>
    <w:rsid w:val="00367213"/>
    <w:rsid w:val="00370546"/>
    <w:rsid w:val="00371EE1"/>
    <w:rsid w:val="00372BB9"/>
    <w:rsid w:val="00373322"/>
    <w:rsid w:val="00375F8F"/>
    <w:rsid w:val="0038106A"/>
    <w:rsid w:val="00381CED"/>
    <w:rsid w:val="00387AD5"/>
    <w:rsid w:val="00391DD1"/>
    <w:rsid w:val="00391F0C"/>
    <w:rsid w:val="00393566"/>
    <w:rsid w:val="0039439F"/>
    <w:rsid w:val="00395552"/>
    <w:rsid w:val="00396906"/>
    <w:rsid w:val="00397B91"/>
    <w:rsid w:val="003A2430"/>
    <w:rsid w:val="003A56DF"/>
    <w:rsid w:val="003A62A8"/>
    <w:rsid w:val="003A7090"/>
    <w:rsid w:val="003A70EF"/>
    <w:rsid w:val="003B1C8D"/>
    <w:rsid w:val="003B33F8"/>
    <w:rsid w:val="003B398F"/>
    <w:rsid w:val="003B45E1"/>
    <w:rsid w:val="003B6815"/>
    <w:rsid w:val="003B68BC"/>
    <w:rsid w:val="003B6AB2"/>
    <w:rsid w:val="003B732A"/>
    <w:rsid w:val="003C0EEF"/>
    <w:rsid w:val="003C618E"/>
    <w:rsid w:val="003D31CA"/>
    <w:rsid w:val="003D5344"/>
    <w:rsid w:val="003D58AF"/>
    <w:rsid w:val="003E2FE4"/>
    <w:rsid w:val="003E78E1"/>
    <w:rsid w:val="003F1567"/>
    <w:rsid w:val="003F25E9"/>
    <w:rsid w:val="003F271D"/>
    <w:rsid w:val="003F6E1F"/>
    <w:rsid w:val="003F7552"/>
    <w:rsid w:val="00400423"/>
    <w:rsid w:val="00402FAB"/>
    <w:rsid w:val="00407DB1"/>
    <w:rsid w:val="00411587"/>
    <w:rsid w:val="0041649D"/>
    <w:rsid w:val="00417351"/>
    <w:rsid w:val="00420527"/>
    <w:rsid w:val="0042155D"/>
    <w:rsid w:val="004228E7"/>
    <w:rsid w:val="00427AE7"/>
    <w:rsid w:val="004331AA"/>
    <w:rsid w:val="004341C4"/>
    <w:rsid w:val="00434373"/>
    <w:rsid w:val="00436773"/>
    <w:rsid w:val="00436F7F"/>
    <w:rsid w:val="00444A6E"/>
    <w:rsid w:val="00445046"/>
    <w:rsid w:val="00453459"/>
    <w:rsid w:val="004574BE"/>
    <w:rsid w:val="00463A57"/>
    <w:rsid w:val="004702B8"/>
    <w:rsid w:val="00471C09"/>
    <w:rsid w:val="00472034"/>
    <w:rsid w:val="00477A6B"/>
    <w:rsid w:val="00482485"/>
    <w:rsid w:val="00482AF2"/>
    <w:rsid w:val="004830DE"/>
    <w:rsid w:val="00483357"/>
    <w:rsid w:val="004845F6"/>
    <w:rsid w:val="004850C3"/>
    <w:rsid w:val="004858B2"/>
    <w:rsid w:val="004908D7"/>
    <w:rsid w:val="0049352B"/>
    <w:rsid w:val="00493787"/>
    <w:rsid w:val="00494924"/>
    <w:rsid w:val="004969CF"/>
    <w:rsid w:val="004A018E"/>
    <w:rsid w:val="004A0EB6"/>
    <w:rsid w:val="004A35A8"/>
    <w:rsid w:val="004A3C56"/>
    <w:rsid w:val="004A3C75"/>
    <w:rsid w:val="004A4342"/>
    <w:rsid w:val="004B0797"/>
    <w:rsid w:val="004B64F4"/>
    <w:rsid w:val="004B676E"/>
    <w:rsid w:val="004B6EA1"/>
    <w:rsid w:val="004C04FE"/>
    <w:rsid w:val="004C1FD7"/>
    <w:rsid w:val="004C4852"/>
    <w:rsid w:val="004C562F"/>
    <w:rsid w:val="004C6160"/>
    <w:rsid w:val="004C6881"/>
    <w:rsid w:val="004C6D8F"/>
    <w:rsid w:val="004D0A7B"/>
    <w:rsid w:val="004D0ED5"/>
    <w:rsid w:val="004D26C8"/>
    <w:rsid w:val="004D44AE"/>
    <w:rsid w:val="004D4587"/>
    <w:rsid w:val="004D7118"/>
    <w:rsid w:val="004E09FC"/>
    <w:rsid w:val="004E10CB"/>
    <w:rsid w:val="004E2031"/>
    <w:rsid w:val="004E25D4"/>
    <w:rsid w:val="004E2685"/>
    <w:rsid w:val="004E4E76"/>
    <w:rsid w:val="004E7835"/>
    <w:rsid w:val="004F11A1"/>
    <w:rsid w:val="004F18A3"/>
    <w:rsid w:val="004F3261"/>
    <w:rsid w:val="00505294"/>
    <w:rsid w:val="00505DC5"/>
    <w:rsid w:val="00506547"/>
    <w:rsid w:val="005109E4"/>
    <w:rsid w:val="00512160"/>
    <w:rsid w:val="005124B2"/>
    <w:rsid w:val="00514B32"/>
    <w:rsid w:val="00515343"/>
    <w:rsid w:val="00517022"/>
    <w:rsid w:val="00517956"/>
    <w:rsid w:val="0052041A"/>
    <w:rsid w:val="00520A7F"/>
    <w:rsid w:val="00523E2E"/>
    <w:rsid w:val="00525F8B"/>
    <w:rsid w:val="00526DEA"/>
    <w:rsid w:val="00527640"/>
    <w:rsid w:val="00527CF4"/>
    <w:rsid w:val="00530B64"/>
    <w:rsid w:val="0053265B"/>
    <w:rsid w:val="005337E5"/>
    <w:rsid w:val="0053585F"/>
    <w:rsid w:val="00541C89"/>
    <w:rsid w:val="00542309"/>
    <w:rsid w:val="00544BDE"/>
    <w:rsid w:val="005455B1"/>
    <w:rsid w:val="005504B1"/>
    <w:rsid w:val="005522F7"/>
    <w:rsid w:val="005565AA"/>
    <w:rsid w:val="00556C2A"/>
    <w:rsid w:val="00557039"/>
    <w:rsid w:val="0055747B"/>
    <w:rsid w:val="00560ED7"/>
    <w:rsid w:val="0056111E"/>
    <w:rsid w:val="00562798"/>
    <w:rsid w:val="00563E9F"/>
    <w:rsid w:val="0057411D"/>
    <w:rsid w:val="00575C02"/>
    <w:rsid w:val="00577E6F"/>
    <w:rsid w:val="00585DB8"/>
    <w:rsid w:val="005869E2"/>
    <w:rsid w:val="00587AE8"/>
    <w:rsid w:val="0059101C"/>
    <w:rsid w:val="00593398"/>
    <w:rsid w:val="005948D2"/>
    <w:rsid w:val="005A4F56"/>
    <w:rsid w:val="005A6E81"/>
    <w:rsid w:val="005A6EF7"/>
    <w:rsid w:val="005A7075"/>
    <w:rsid w:val="005A77C5"/>
    <w:rsid w:val="005B2AC8"/>
    <w:rsid w:val="005B3237"/>
    <w:rsid w:val="005B36DB"/>
    <w:rsid w:val="005B5532"/>
    <w:rsid w:val="005C2152"/>
    <w:rsid w:val="005C34BC"/>
    <w:rsid w:val="005C40B7"/>
    <w:rsid w:val="005C7ADD"/>
    <w:rsid w:val="005D0B71"/>
    <w:rsid w:val="005D44A4"/>
    <w:rsid w:val="005D55E6"/>
    <w:rsid w:val="005D7659"/>
    <w:rsid w:val="005E1675"/>
    <w:rsid w:val="005E2FF8"/>
    <w:rsid w:val="005E34D9"/>
    <w:rsid w:val="005E796E"/>
    <w:rsid w:val="005F00C1"/>
    <w:rsid w:val="005F0A35"/>
    <w:rsid w:val="005F183E"/>
    <w:rsid w:val="005F2122"/>
    <w:rsid w:val="005F4916"/>
    <w:rsid w:val="006053BD"/>
    <w:rsid w:val="006053D4"/>
    <w:rsid w:val="00605F26"/>
    <w:rsid w:val="00605F3A"/>
    <w:rsid w:val="00607CD5"/>
    <w:rsid w:val="006136B2"/>
    <w:rsid w:val="0062029D"/>
    <w:rsid w:val="0062178F"/>
    <w:rsid w:val="00622AB0"/>
    <w:rsid w:val="00623C38"/>
    <w:rsid w:val="006241D5"/>
    <w:rsid w:val="00625CA7"/>
    <w:rsid w:val="00627AAC"/>
    <w:rsid w:val="00633181"/>
    <w:rsid w:val="00640DF0"/>
    <w:rsid w:val="00641132"/>
    <w:rsid w:val="00641392"/>
    <w:rsid w:val="0064199D"/>
    <w:rsid w:val="00644E14"/>
    <w:rsid w:val="0064664F"/>
    <w:rsid w:val="006468C2"/>
    <w:rsid w:val="00646C73"/>
    <w:rsid w:val="006507EE"/>
    <w:rsid w:val="00650C54"/>
    <w:rsid w:val="00652032"/>
    <w:rsid w:val="0065305B"/>
    <w:rsid w:val="00653A52"/>
    <w:rsid w:val="00660380"/>
    <w:rsid w:val="006615A0"/>
    <w:rsid w:val="0066380A"/>
    <w:rsid w:val="00671428"/>
    <w:rsid w:val="00672D4D"/>
    <w:rsid w:val="006734D7"/>
    <w:rsid w:val="0067542F"/>
    <w:rsid w:val="0067645C"/>
    <w:rsid w:val="00676B9E"/>
    <w:rsid w:val="00676DDC"/>
    <w:rsid w:val="006809FA"/>
    <w:rsid w:val="00681FE6"/>
    <w:rsid w:val="006828E8"/>
    <w:rsid w:val="00682FE5"/>
    <w:rsid w:val="0068441D"/>
    <w:rsid w:val="00690274"/>
    <w:rsid w:val="006936A2"/>
    <w:rsid w:val="00693DE3"/>
    <w:rsid w:val="00697591"/>
    <w:rsid w:val="006A3C6E"/>
    <w:rsid w:val="006A414C"/>
    <w:rsid w:val="006B00EB"/>
    <w:rsid w:val="006B0158"/>
    <w:rsid w:val="006B1624"/>
    <w:rsid w:val="006B2298"/>
    <w:rsid w:val="006B3B15"/>
    <w:rsid w:val="006B4299"/>
    <w:rsid w:val="006C08A3"/>
    <w:rsid w:val="006C1EAF"/>
    <w:rsid w:val="006C2040"/>
    <w:rsid w:val="006C2242"/>
    <w:rsid w:val="006C2B35"/>
    <w:rsid w:val="006C399E"/>
    <w:rsid w:val="006C5511"/>
    <w:rsid w:val="006D0637"/>
    <w:rsid w:val="006D77AF"/>
    <w:rsid w:val="006E0F53"/>
    <w:rsid w:val="006E1B1F"/>
    <w:rsid w:val="006E2F27"/>
    <w:rsid w:val="006E4FEC"/>
    <w:rsid w:val="006E78BE"/>
    <w:rsid w:val="006F0830"/>
    <w:rsid w:val="006F0858"/>
    <w:rsid w:val="006F20FF"/>
    <w:rsid w:val="006F249D"/>
    <w:rsid w:val="006F3985"/>
    <w:rsid w:val="006F3B6B"/>
    <w:rsid w:val="006F6CC9"/>
    <w:rsid w:val="006F7C16"/>
    <w:rsid w:val="006F7E0B"/>
    <w:rsid w:val="0070292E"/>
    <w:rsid w:val="00702F69"/>
    <w:rsid w:val="00702FA4"/>
    <w:rsid w:val="007046D0"/>
    <w:rsid w:val="007063BA"/>
    <w:rsid w:val="007071B3"/>
    <w:rsid w:val="00712FE7"/>
    <w:rsid w:val="0071392A"/>
    <w:rsid w:val="00717CC0"/>
    <w:rsid w:val="00721326"/>
    <w:rsid w:val="007231A4"/>
    <w:rsid w:val="007239A3"/>
    <w:rsid w:val="007240BE"/>
    <w:rsid w:val="007256B2"/>
    <w:rsid w:val="007261D6"/>
    <w:rsid w:val="00726354"/>
    <w:rsid w:val="00733BC2"/>
    <w:rsid w:val="007344BF"/>
    <w:rsid w:val="0073620C"/>
    <w:rsid w:val="00737C60"/>
    <w:rsid w:val="00737D85"/>
    <w:rsid w:val="00741EA5"/>
    <w:rsid w:val="007507F8"/>
    <w:rsid w:val="007516EF"/>
    <w:rsid w:val="00752EB7"/>
    <w:rsid w:val="00754261"/>
    <w:rsid w:val="007602EC"/>
    <w:rsid w:val="0076614E"/>
    <w:rsid w:val="00767A3B"/>
    <w:rsid w:val="00771397"/>
    <w:rsid w:val="00772A3E"/>
    <w:rsid w:val="00780B03"/>
    <w:rsid w:val="007821FA"/>
    <w:rsid w:val="00787438"/>
    <w:rsid w:val="00787988"/>
    <w:rsid w:val="00791F1E"/>
    <w:rsid w:val="0079273F"/>
    <w:rsid w:val="00792AC7"/>
    <w:rsid w:val="00795DFB"/>
    <w:rsid w:val="00797720"/>
    <w:rsid w:val="007A03F2"/>
    <w:rsid w:val="007A1EA5"/>
    <w:rsid w:val="007A4440"/>
    <w:rsid w:val="007A6052"/>
    <w:rsid w:val="007A67E6"/>
    <w:rsid w:val="007B179A"/>
    <w:rsid w:val="007B2F2D"/>
    <w:rsid w:val="007B4BC7"/>
    <w:rsid w:val="007B785C"/>
    <w:rsid w:val="007C3A9B"/>
    <w:rsid w:val="007C4EDF"/>
    <w:rsid w:val="007C6C55"/>
    <w:rsid w:val="007C7065"/>
    <w:rsid w:val="007D1585"/>
    <w:rsid w:val="007D1AAF"/>
    <w:rsid w:val="007D1C24"/>
    <w:rsid w:val="007D28E8"/>
    <w:rsid w:val="007D31DE"/>
    <w:rsid w:val="007D4BCE"/>
    <w:rsid w:val="007D4D49"/>
    <w:rsid w:val="007D7475"/>
    <w:rsid w:val="007D7B6F"/>
    <w:rsid w:val="007E102E"/>
    <w:rsid w:val="007E227F"/>
    <w:rsid w:val="007E2B97"/>
    <w:rsid w:val="007E366B"/>
    <w:rsid w:val="007E4F0E"/>
    <w:rsid w:val="007E634E"/>
    <w:rsid w:val="007E6C48"/>
    <w:rsid w:val="007E7BF5"/>
    <w:rsid w:val="007F313A"/>
    <w:rsid w:val="007F6DF0"/>
    <w:rsid w:val="007F6F3C"/>
    <w:rsid w:val="008003A7"/>
    <w:rsid w:val="00802567"/>
    <w:rsid w:val="00804320"/>
    <w:rsid w:val="00806DB6"/>
    <w:rsid w:val="00806E8D"/>
    <w:rsid w:val="00807B4B"/>
    <w:rsid w:val="008104DB"/>
    <w:rsid w:val="00814523"/>
    <w:rsid w:val="008179DE"/>
    <w:rsid w:val="00820702"/>
    <w:rsid w:val="008210A8"/>
    <w:rsid w:val="00821101"/>
    <w:rsid w:val="00823BE0"/>
    <w:rsid w:val="008265B7"/>
    <w:rsid w:val="008266F0"/>
    <w:rsid w:val="00827ECD"/>
    <w:rsid w:val="00831AE9"/>
    <w:rsid w:val="00833B31"/>
    <w:rsid w:val="008351FF"/>
    <w:rsid w:val="0084025E"/>
    <w:rsid w:val="00841375"/>
    <w:rsid w:val="008418DC"/>
    <w:rsid w:val="00842861"/>
    <w:rsid w:val="00842EC6"/>
    <w:rsid w:val="00843710"/>
    <w:rsid w:val="00850A14"/>
    <w:rsid w:val="008515C7"/>
    <w:rsid w:val="008528DE"/>
    <w:rsid w:val="008538C1"/>
    <w:rsid w:val="00854A9B"/>
    <w:rsid w:val="00854D10"/>
    <w:rsid w:val="0085654A"/>
    <w:rsid w:val="008616CA"/>
    <w:rsid w:val="008643E1"/>
    <w:rsid w:val="0087138D"/>
    <w:rsid w:val="00874D4E"/>
    <w:rsid w:val="00882385"/>
    <w:rsid w:val="00884AA2"/>
    <w:rsid w:val="0088680A"/>
    <w:rsid w:val="00891781"/>
    <w:rsid w:val="00892485"/>
    <w:rsid w:val="00892D96"/>
    <w:rsid w:val="00895AF9"/>
    <w:rsid w:val="008A34CD"/>
    <w:rsid w:val="008B1B97"/>
    <w:rsid w:val="008B4AA5"/>
    <w:rsid w:val="008B5738"/>
    <w:rsid w:val="008C0544"/>
    <w:rsid w:val="008C20A1"/>
    <w:rsid w:val="008C7F06"/>
    <w:rsid w:val="008D100F"/>
    <w:rsid w:val="008D3DED"/>
    <w:rsid w:val="008D54CF"/>
    <w:rsid w:val="008D5E55"/>
    <w:rsid w:val="008D706B"/>
    <w:rsid w:val="008D7B0D"/>
    <w:rsid w:val="008E3C85"/>
    <w:rsid w:val="008E5BA8"/>
    <w:rsid w:val="008E5F30"/>
    <w:rsid w:val="008E7707"/>
    <w:rsid w:val="008F0225"/>
    <w:rsid w:val="008F310E"/>
    <w:rsid w:val="008F336F"/>
    <w:rsid w:val="00901539"/>
    <w:rsid w:val="00906C9D"/>
    <w:rsid w:val="00911B2C"/>
    <w:rsid w:val="00914C02"/>
    <w:rsid w:val="00915267"/>
    <w:rsid w:val="009169FC"/>
    <w:rsid w:val="009219AE"/>
    <w:rsid w:val="00924955"/>
    <w:rsid w:val="00932A0E"/>
    <w:rsid w:val="00934157"/>
    <w:rsid w:val="0093709D"/>
    <w:rsid w:val="009415F1"/>
    <w:rsid w:val="00943E10"/>
    <w:rsid w:val="009446E5"/>
    <w:rsid w:val="00946017"/>
    <w:rsid w:val="00946E93"/>
    <w:rsid w:val="0094790A"/>
    <w:rsid w:val="00947F25"/>
    <w:rsid w:val="00950359"/>
    <w:rsid w:val="00953022"/>
    <w:rsid w:val="00954999"/>
    <w:rsid w:val="00955C74"/>
    <w:rsid w:val="00957A9B"/>
    <w:rsid w:val="00960F1F"/>
    <w:rsid w:val="00963B3C"/>
    <w:rsid w:val="009640EA"/>
    <w:rsid w:val="009643E7"/>
    <w:rsid w:val="0096531B"/>
    <w:rsid w:val="00966571"/>
    <w:rsid w:val="0096771E"/>
    <w:rsid w:val="00973AA3"/>
    <w:rsid w:val="0097679A"/>
    <w:rsid w:val="00983F5E"/>
    <w:rsid w:val="00986A2F"/>
    <w:rsid w:val="00993845"/>
    <w:rsid w:val="00997BC5"/>
    <w:rsid w:val="009A0EE9"/>
    <w:rsid w:val="009A13C1"/>
    <w:rsid w:val="009A3300"/>
    <w:rsid w:val="009A4F8F"/>
    <w:rsid w:val="009A7BB0"/>
    <w:rsid w:val="009B5522"/>
    <w:rsid w:val="009B7C66"/>
    <w:rsid w:val="009C0BBB"/>
    <w:rsid w:val="009C23A1"/>
    <w:rsid w:val="009C3458"/>
    <w:rsid w:val="009C4CFA"/>
    <w:rsid w:val="009C55C9"/>
    <w:rsid w:val="009D0146"/>
    <w:rsid w:val="009D116D"/>
    <w:rsid w:val="009D14F8"/>
    <w:rsid w:val="009D1D12"/>
    <w:rsid w:val="009D4C63"/>
    <w:rsid w:val="009D7D59"/>
    <w:rsid w:val="009E1033"/>
    <w:rsid w:val="009E26E0"/>
    <w:rsid w:val="009E4687"/>
    <w:rsid w:val="009E5DB6"/>
    <w:rsid w:val="009E60E5"/>
    <w:rsid w:val="009E622C"/>
    <w:rsid w:val="009E674B"/>
    <w:rsid w:val="009F0FDC"/>
    <w:rsid w:val="009F133B"/>
    <w:rsid w:val="009F2AD2"/>
    <w:rsid w:val="009F2FDC"/>
    <w:rsid w:val="009F6037"/>
    <w:rsid w:val="009F7226"/>
    <w:rsid w:val="00A00128"/>
    <w:rsid w:val="00A015FC"/>
    <w:rsid w:val="00A11A99"/>
    <w:rsid w:val="00A12BF1"/>
    <w:rsid w:val="00A1406D"/>
    <w:rsid w:val="00A208BC"/>
    <w:rsid w:val="00A222CB"/>
    <w:rsid w:val="00A244A2"/>
    <w:rsid w:val="00A24BDF"/>
    <w:rsid w:val="00A25550"/>
    <w:rsid w:val="00A25BC2"/>
    <w:rsid w:val="00A25E94"/>
    <w:rsid w:val="00A268DF"/>
    <w:rsid w:val="00A278F5"/>
    <w:rsid w:val="00A30114"/>
    <w:rsid w:val="00A310BE"/>
    <w:rsid w:val="00A31123"/>
    <w:rsid w:val="00A3524B"/>
    <w:rsid w:val="00A356DC"/>
    <w:rsid w:val="00A35EBF"/>
    <w:rsid w:val="00A3613A"/>
    <w:rsid w:val="00A439E2"/>
    <w:rsid w:val="00A458B1"/>
    <w:rsid w:val="00A47AB3"/>
    <w:rsid w:val="00A5593A"/>
    <w:rsid w:val="00A55C85"/>
    <w:rsid w:val="00A56D4C"/>
    <w:rsid w:val="00A57E59"/>
    <w:rsid w:val="00A60552"/>
    <w:rsid w:val="00A62239"/>
    <w:rsid w:val="00A64D13"/>
    <w:rsid w:val="00A67490"/>
    <w:rsid w:val="00A7409D"/>
    <w:rsid w:val="00A74546"/>
    <w:rsid w:val="00A7508E"/>
    <w:rsid w:val="00A75AA5"/>
    <w:rsid w:val="00A82D7A"/>
    <w:rsid w:val="00A82F33"/>
    <w:rsid w:val="00A84D1B"/>
    <w:rsid w:val="00A86760"/>
    <w:rsid w:val="00A90113"/>
    <w:rsid w:val="00A93620"/>
    <w:rsid w:val="00A95CDE"/>
    <w:rsid w:val="00A96F65"/>
    <w:rsid w:val="00AA020F"/>
    <w:rsid w:val="00AA1323"/>
    <w:rsid w:val="00AA53BE"/>
    <w:rsid w:val="00AA6A16"/>
    <w:rsid w:val="00AA7581"/>
    <w:rsid w:val="00AA7CFB"/>
    <w:rsid w:val="00AB03EC"/>
    <w:rsid w:val="00AB2683"/>
    <w:rsid w:val="00AB5C02"/>
    <w:rsid w:val="00AB769B"/>
    <w:rsid w:val="00AC2DB9"/>
    <w:rsid w:val="00AC356A"/>
    <w:rsid w:val="00AC7F36"/>
    <w:rsid w:val="00AD1C22"/>
    <w:rsid w:val="00AD28E1"/>
    <w:rsid w:val="00AD2DB3"/>
    <w:rsid w:val="00AD3722"/>
    <w:rsid w:val="00AD4B14"/>
    <w:rsid w:val="00AD4DDE"/>
    <w:rsid w:val="00AD6CAC"/>
    <w:rsid w:val="00AD79ED"/>
    <w:rsid w:val="00AE05A7"/>
    <w:rsid w:val="00AE278F"/>
    <w:rsid w:val="00AE2899"/>
    <w:rsid w:val="00AE39FB"/>
    <w:rsid w:val="00AE3C5A"/>
    <w:rsid w:val="00AE46B7"/>
    <w:rsid w:val="00AE67D8"/>
    <w:rsid w:val="00AE6CD9"/>
    <w:rsid w:val="00AF0323"/>
    <w:rsid w:val="00AF08F4"/>
    <w:rsid w:val="00AF21B1"/>
    <w:rsid w:val="00AF2C49"/>
    <w:rsid w:val="00AF77F3"/>
    <w:rsid w:val="00B00558"/>
    <w:rsid w:val="00B00AB0"/>
    <w:rsid w:val="00B01CD7"/>
    <w:rsid w:val="00B0430A"/>
    <w:rsid w:val="00B04DDE"/>
    <w:rsid w:val="00B06A15"/>
    <w:rsid w:val="00B075A4"/>
    <w:rsid w:val="00B07D5F"/>
    <w:rsid w:val="00B1002D"/>
    <w:rsid w:val="00B10602"/>
    <w:rsid w:val="00B109CC"/>
    <w:rsid w:val="00B10BB3"/>
    <w:rsid w:val="00B1219A"/>
    <w:rsid w:val="00B1490E"/>
    <w:rsid w:val="00B15591"/>
    <w:rsid w:val="00B16917"/>
    <w:rsid w:val="00B172C1"/>
    <w:rsid w:val="00B206EA"/>
    <w:rsid w:val="00B232F0"/>
    <w:rsid w:val="00B23CED"/>
    <w:rsid w:val="00B30B4C"/>
    <w:rsid w:val="00B339F1"/>
    <w:rsid w:val="00B3447F"/>
    <w:rsid w:val="00B41A6F"/>
    <w:rsid w:val="00B44254"/>
    <w:rsid w:val="00B44779"/>
    <w:rsid w:val="00B45BA5"/>
    <w:rsid w:val="00B45CB6"/>
    <w:rsid w:val="00B516A3"/>
    <w:rsid w:val="00B52303"/>
    <w:rsid w:val="00B56A04"/>
    <w:rsid w:val="00B60BDB"/>
    <w:rsid w:val="00B60EB3"/>
    <w:rsid w:val="00B6449A"/>
    <w:rsid w:val="00B65845"/>
    <w:rsid w:val="00B66923"/>
    <w:rsid w:val="00B7165E"/>
    <w:rsid w:val="00B86C0A"/>
    <w:rsid w:val="00B87595"/>
    <w:rsid w:val="00B92159"/>
    <w:rsid w:val="00B9430A"/>
    <w:rsid w:val="00B97729"/>
    <w:rsid w:val="00BA2D82"/>
    <w:rsid w:val="00BA4165"/>
    <w:rsid w:val="00BA438C"/>
    <w:rsid w:val="00BA4944"/>
    <w:rsid w:val="00BA616A"/>
    <w:rsid w:val="00BA7F22"/>
    <w:rsid w:val="00BB2131"/>
    <w:rsid w:val="00BB47B0"/>
    <w:rsid w:val="00BB496F"/>
    <w:rsid w:val="00BB6C61"/>
    <w:rsid w:val="00BB787A"/>
    <w:rsid w:val="00BC1C5A"/>
    <w:rsid w:val="00BD16C6"/>
    <w:rsid w:val="00BD1718"/>
    <w:rsid w:val="00BD17EE"/>
    <w:rsid w:val="00BD4EED"/>
    <w:rsid w:val="00BD7D65"/>
    <w:rsid w:val="00BE05AC"/>
    <w:rsid w:val="00BE2145"/>
    <w:rsid w:val="00BE3047"/>
    <w:rsid w:val="00BE3085"/>
    <w:rsid w:val="00BE36E8"/>
    <w:rsid w:val="00BE7D0B"/>
    <w:rsid w:val="00BF1C1A"/>
    <w:rsid w:val="00BF29F5"/>
    <w:rsid w:val="00BF3055"/>
    <w:rsid w:val="00BF4B9A"/>
    <w:rsid w:val="00C00870"/>
    <w:rsid w:val="00C01321"/>
    <w:rsid w:val="00C0312C"/>
    <w:rsid w:val="00C04FE9"/>
    <w:rsid w:val="00C0680F"/>
    <w:rsid w:val="00C0721E"/>
    <w:rsid w:val="00C119C9"/>
    <w:rsid w:val="00C12DD6"/>
    <w:rsid w:val="00C2323E"/>
    <w:rsid w:val="00C25104"/>
    <w:rsid w:val="00C31DBE"/>
    <w:rsid w:val="00C32104"/>
    <w:rsid w:val="00C332CD"/>
    <w:rsid w:val="00C33BFF"/>
    <w:rsid w:val="00C4055D"/>
    <w:rsid w:val="00C479BF"/>
    <w:rsid w:val="00C50073"/>
    <w:rsid w:val="00C57BE4"/>
    <w:rsid w:val="00C57E1E"/>
    <w:rsid w:val="00C6072A"/>
    <w:rsid w:val="00C6189E"/>
    <w:rsid w:val="00C6229B"/>
    <w:rsid w:val="00C62F70"/>
    <w:rsid w:val="00C7380B"/>
    <w:rsid w:val="00C741FB"/>
    <w:rsid w:val="00C75A2A"/>
    <w:rsid w:val="00C769BD"/>
    <w:rsid w:val="00C85E2E"/>
    <w:rsid w:val="00C8656D"/>
    <w:rsid w:val="00C866C8"/>
    <w:rsid w:val="00C87AEC"/>
    <w:rsid w:val="00C87B05"/>
    <w:rsid w:val="00C87C9E"/>
    <w:rsid w:val="00C933DA"/>
    <w:rsid w:val="00C94021"/>
    <w:rsid w:val="00C95B87"/>
    <w:rsid w:val="00C95D51"/>
    <w:rsid w:val="00C96D14"/>
    <w:rsid w:val="00CA23DE"/>
    <w:rsid w:val="00CA380B"/>
    <w:rsid w:val="00CA5D07"/>
    <w:rsid w:val="00CA7790"/>
    <w:rsid w:val="00CB714C"/>
    <w:rsid w:val="00CC18F5"/>
    <w:rsid w:val="00CC1F9C"/>
    <w:rsid w:val="00CC22AD"/>
    <w:rsid w:val="00CC29B7"/>
    <w:rsid w:val="00CC6D13"/>
    <w:rsid w:val="00CC73C4"/>
    <w:rsid w:val="00CC76DA"/>
    <w:rsid w:val="00CD2F70"/>
    <w:rsid w:val="00CD35E3"/>
    <w:rsid w:val="00CD63CE"/>
    <w:rsid w:val="00CD6F28"/>
    <w:rsid w:val="00CD737A"/>
    <w:rsid w:val="00CE0559"/>
    <w:rsid w:val="00CE0D9B"/>
    <w:rsid w:val="00CE17B7"/>
    <w:rsid w:val="00CE1AC7"/>
    <w:rsid w:val="00CE271F"/>
    <w:rsid w:val="00CE2F9B"/>
    <w:rsid w:val="00CE3B0A"/>
    <w:rsid w:val="00CE765A"/>
    <w:rsid w:val="00CF1DE1"/>
    <w:rsid w:val="00CF1EE8"/>
    <w:rsid w:val="00CF278F"/>
    <w:rsid w:val="00CF37A3"/>
    <w:rsid w:val="00CF3C0C"/>
    <w:rsid w:val="00CF3F72"/>
    <w:rsid w:val="00CF4146"/>
    <w:rsid w:val="00CF64BE"/>
    <w:rsid w:val="00CF7E4B"/>
    <w:rsid w:val="00D00174"/>
    <w:rsid w:val="00D034E5"/>
    <w:rsid w:val="00D03E76"/>
    <w:rsid w:val="00D06FB0"/>
    <w:rsid w:val="00D12878"/>
    <w:rsid w:val="00D1466A"/>
    <w:rsid w:val="00D15F89"/>
    <w:rsid w:val="00D17D1F"/>
    <w:rsid w:val="00D21AF6"/>
    <w:rsid w:val="00D23F6D"/>
    <w:rsid w:val="00D27DE9"/>
    <w:rsid w:val="00D3171C"/>
    <w:rsid w:val="00D31D5F"/>
    <w:rsid w:val="00D3321F"/>
    <w:rsid w:val="00D401FC"/>
    <w:rsid w:val="00D41DDE"/>
    <w:rsid w:val="00D42784"/>
    <w:rsid w:val="00D448AF"/>
    <w:rsid w:val="00D461CE"/>
    <w:rsid w:val="00D526B1"/>
    <w:rsid w:val="00D541BF"/>
    <w:rsid w:val="00D55794"/>
    <w:rsid w:val="00D56D5D"/>
    <w:rsid w:val="00D578AB"/>
    <w:rsid w:val="00D60487"/>
    <w:rsid w:val="00D61DCC"/>
    <w:rsid w:val="00D62065"/>
    <w:rsid w:val="00D6320F"/>
    <w:rsid w:val="00D6442E"/>
    <w:rsid w:val="00D65D66"/>
    <w:rsid w:val="00D66222"/>
    <w:rsid w:val="00D6750A"/>
    <w:rsid w:val="00D77823"/>
    <w:rsid w:val="00D82FD0"/>
    <w:rsid w:val="00D84435"/>
    <w:rsid w:val="00D85469"/>
    <w:rsid w:val="00D8617F"/>
    <w:rsid w:val="00D86AFF"/>
    <w:rsid w:val="00D97F66"/>
    <w:rsid w:val="00DA0155"/>
    <w:rsid w:val="00DA092B"/>
    <w:rsid w:val="00DA2A6C"/>
    <w:rsid w:val="00DA62C1"/>
    <w:rsid w:val="00DB25E9"/>
    <w:rsid w:val="00DB4A17"/>
    <w:rsid w:val="00DB52F7"/>
    <w:rsid w:val="00DC52B4"/>
    <w:rsid w:val="00DC6639"/>
    <w:rsid w:val="00DC70D0"/>
    <w:rsid w:val="00DD0180"/>
    <w:rsid w:val="00DD1CA5"/>
    <w:rsid w:val="00DD4FAC"/>
    <w:rsid w:val="00DD5947"/>
    <w:rsid w:val="00DD5C11"/>
    <w:rsid w:val="00DE29E4"/>
    <w:rsid w:val="00DE3E53"/>
    <w:rsid w:val="00DE4C46"/>
    <w:rsid w:val="00DF0D93"/>
    <w:rsid w:val="00DF0F7A"/>
    <w:rsid w:val="00DF1556"/>
    <w:rsid w:val="00DF2A19"/>
    <w:rsid w:val="00DF60E4"/>
    <w:rsid w:val="00DF6D12"/>
    <w:rsid w:val="00DF7F8A"/>
    <w:rsid w:val="00E016F4"/>
    <w:rsid w:val="00E01A82"/>
    <w:rsid w:val="00E01C00"/>
    <w:rsid w:val="00E0373F"/>
    <w:rsid w:val="00E07334"/>
    <w:rsid w:val="00E07FC0"/>
    <w:rsid w:val="00E16D27"/>
    <w:rsid w:val="00E20542"/>
    <w:rsid w:val="00E215BD"/>
    <w:rsid w:val="00E22309"/>
    <w:rsid w:val="00E22FDE"/>
    <w:rsid w:val="00E24635"/>
    <w:rsid w:val="00E24C0D"/>
    <w:rsid w:val="00E2598F"/>
    <w:rsid w:val="00E320C4"/>
    <w:rsid w:val="00E33E40"/>
    <w:rsid w:val="00E4276C"/>
    <w:rsid w:val="00E441C8"/>
    <w:rsid w:val="00E441EA"/>
    <w:rsid w:val="00E4568C"/>
    <w:rsid w:val="00E47421"/>
    <w:rsid w:val="00E4787B"/>
    <w:rsid w:val="00E50EA7"/>
    <w:rsid w:val="00E51F36"/>
    <w:rsid w:val="00E528AB"/>
    <w:rsid w:val="00E52969"/>
    <w:rsid w:val="00E55D32"/>
    <w:rsid w:val="00E6187C"/>
    <w:rsid w:val="00E63D11"/>
    <w:rsid w:val="00E66F70"/>
    <w:rsid w:val="00E67167"/>
    <w:rsid w:val="00E74519"/>
    <w:rsid w:val="00E75F46"/>
    <w:rsid w:val="00E81984"/>
    <w:rsid w:val="00E84BDB"/>
    <w:rsid w:val="00E8655C"/>
    <w:rsid w:val="00E87DFF"/>
    <w:rsid w:val="00E92741"/>
    <w:rsid w:val="00E93329"/>
    <w:rsid w:val="00E93D2F"/>
    <w:rsid w:val="00E94F62"/>
    <w:rsid w:val="00E977E8"/>
    <w:rsid w:val="00EA0591"/>
    <w:rsid w:val="00EA1102"/>
    <w:rsid w:val="00EA23BF"/>
    <w:rsid w:val="00EA49FB"/>
    <w:rsid w:val="00EA74D2"/>
    <w:rsid w:val="00EB1DFA"/>
    <w:rsid w:val="00EB2085"/>
    <w:rsid w:val="00EB30EB"/>
    <w:rsid w:val="00EB3A76"/>
    <w:rsid w:val="00EB6B7F"/>
    <w:rsid w:val="00EC08B9"/>
    <w:rsid w:val="00EC53AE"/>
    <w:rsid w:val="00EC5CB9"/>
    <w:rsid w:val="00ED39D7"/>
    <w:rsid w:val="00ED5B93"/>
    <w:rsid w:val="00ED6A13"/>
    <w:rsid w:val="00ED6E6A"/>
    <w:rsid w:val="00EE08E5"/>
    <w:rsid w:val="00EE11B0"/>
    <w:rsid w:val="00EE15E6"/>
    <w:rsid w:val="00EE1BB1"/>
    <w:rsid w:val="00EE1C32"/>
    <w:rsid w:val="00EE3ABB"/>
    <w:rsid w:val="00EE4C4D"/>
    <w:rsid w:val="00EE4CB6"/>
    <w:rsid w:val="00EE4FD6"/>
    <w:rsid w:val="00EE6095"/>
    <w:rsid w:val="00EE68FA"/>
    <w:rsid w:val="00EE69A5"/>
    <w:rsid w:val="00EE7299"/>
    <w:rsid w:val="00EF09DB"/>
    <w:rsid w:val="00EF74BC"/>
    <w:rsid w:val="00F043E4"/>
    <w:rsid w:val="00F071A9"/>
    <w:rsid w:val="00F102B6"/>
    <w:rsid w:val="00F1084E"/>
    <w:rsid w:val="00F10B00"/>
    <w:rsid w:val="00F10B4D"/>
    <w:rsid w:val="00F10F95"/>
    <w:rsid w:val="00F11173"/>
    <w:rsid w:val="00F11638"/>
    <w:rsid w:val="00F21511"/>
    <w:rsid w:val="00F222D0"/>
    <w:rsid w:val="00F27741"/>
    <w:rsid w:val="00F279A5"/>
    <w:rsid w:val="00F32FBB"/>
    <w:rsid w:val="00F35AE8"/>
    <w:rsid w:val="00F36667"/>
    <w:rsid w:val="00F425C0"/>
    <w:rsid w:val="00F4455B"/>
    <w:rsid w:val="00F46457"/>
    <w:rsid w:val="00F53031"/>
    <w:rsid w:val="00F544F3"/>
    <w:rsid w:val="00F55713"/>
    <w:rsid w:val="00F61312"/>
    <w:rsid w:val="00F62EF4"/>
    <w:rsid w:val="00F63A60"/>
    <w:rsid w:val="00F63C3A"/>
    <w:rsid w:val="00F70050"/>
    <w:rsid w:val="00F711BC"/>
    <w:rsid w:val="00F752A2"/>
    <w:rsid w:val="00F76339"/>
    <w:rsid w:val="00F8249F"/>
    <w:rsid w:val="00F82ACE"/>
    <w:rsid w:val="00F82D76"/>
    <w:rsid w:val="00F832EF"/>
    <w:rsid w:val="00F83C73"/>
    <w:rsid w:val="00F854E3"/>
    <w:rsid w:val="00F90BEF"/>
    <w:rsid w:val="00F93C9C"/>
    <w:rsid w:val="00F95C1F"/>
    <w:rsid w:val="00F977D4"/>
    <w:rsid w:val="00FA0D8E"/>
    <w:rsid w:val="00FA6CE0"/>
    <w:rsid w:val="00FA6EFD"/>
    <w:rsid w:val="00FA72F9"/>
    <w:rsid w:val="00FB25AC"/>
    <w:rsid w:val="00FB49C7"/>
    <w:rsid w:val="00FB518B"/>
    <w:rsid w:val="00FB6A32"/>
    <w:rsid w:val="00FB73E9"/>
    <w:rsid w:val="00FB75B5"/>
    <w:rsid w:val="00FB7796"/>
    <w:rsid w:val="00FC178A"/>
    <w:rsid w:val="00FC5B2B"/>
    <w:rsid w:val="00FC62F2"/>
    <w:rsid w:val="00FC64DF"/>
    <w:rsid w:val="00FC777F"/>
    <w:rsid w:val="00FD2190"/>
    <w:rsid w:val="00FE25B4"/>
    <w:rsid w:val="00FE30F1"/>
    <w:rsid w:val="00FE4D02"/>
    <w:rsid w:val="00FE5DCD"/>
    <w:rsid w:val="00FE5ECE"/>
    <w:rsid w:val="00FE6C2F"/>
    <w:rsid w:val="00FF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1E98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351E98"/>
    <w:pPr>
      <w:keepNext/>
      <w:ind w:left="2880" w:hanging="2880"/>
      <w:jc w:val="center"/>
      <w:outlineLvl w:val="0"/>
    </w:pPr>
    <w:rPr>
      <w:b/>
      <w:bCs/>
      <w:sz w:val="44"/>
      <w:szCs w:val="20"/>
    </w:rPr>
  </w:style>
  <w:style w:type="paragraph" w:styleId="2">
    <w:name w:val="heading 2"/>
    <w:basedOn w:val="a"/>
    <w:next w:val="a"/>
    <w:qFormat/>
    <w:rsid w:val="00CD35E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E259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2598F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D86AFF"/>
    <w:pPr>
      <w:tabs>
        <w:tab w:val="num" w:pos="3945"/>
      </w:tabs>
      <w:suppressAutoHyphens/>
      <w:spacing w:before="240" w:after="60" w:line="360" w:lineRule="auto"/>
      <w:ind w:left="3945" w:hanging="360"/>
      <w:jc w:val="both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D86AFF"/>
    <w:pPr>
      <w:tabs>
        <w:tab w:val="num" w:pos="4665"/>
      </w:tabs>
      <w:suppressAutoHyphens/>
      <w:spacing w:before="240" w:after="60" w:line="360" w:lineRule="auto"/>
      <w:ind w:left="4665" w:hanging="180"/>
      <w:jc w:val="both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351E98"/>
    <w:pPr>
      <w:keepNext/>
      <w:jc w:val="center"/>
      <w:outlineLvl w:val="6"/>
    </w:pPr>
    <w:rPr>
      <w:sz w:val="40"/>
      <w:szCs w:val="20"/>
    </w:rPr>
  </w:style>
  <w:style w:type="paragraph" w:styleId="8">
    <w:name w:val="heading 8"/>
    <w:basedOn w:val="a"/>
    <w:next w:val="a"/>
    <w:link w:val="80"/>
    <w:qFormat/>
    <w:rsid w:val="00D86AFF"/>
    <w:pPr>
      <w:tabs>
        <w:tab w:val="left" w:pos="2149"/>
      </w:tabs>
      <w:suppressAutoHyphens/>
      <w:spacing w:before="240" w:after="60" w:line="360" w:lineRule="auto"/>
      <w:ind w:left="2149" w:hanging="1440"/>
      <w:jc w:val="both"/>
      <w:outlineLvl w:val="7"/>
    </w:pPr>
    <w:rPr>
      <w:i/>
      <w:iCs/>
      <w:lang w:eastAsia="ar-SA"/>
    </w:rPr>
  </w:style>
  <w:style w:type="paragraph" w:styleId="9">
    <w:name w:val="heading 9"/>
    <w:basedOn w:val="a"/>
    <w:next w:val="a0"/>
    <w:link w:val="90"/>
    <w:qFormat/>
    <w:rsid w:val="00D86AFF"/>
    <w:pPr>
      <w:tabs>
        <w:tab w:val="left" w:pos="2293"/>
      </w:tabs>
      <w:suppressAutoHyphens/>
      <w:spacing w:line="360" w:lineRule="auto"/>
      <w:ind w:left="2293" w:hanging="1584"/>
      <w:jc w:val="both"/>
      <w:outlineLvl w:val="8"/>
    </w:pPr>
    <w:rPr>
      <w:sz w:val="18"/>
      <w:szCs w:val="1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FB6A32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FB6A32"/>
  </w:style>
  <w:style w:type="paragraph" w:customStyle="1" w:styleId="ConsPlusNormal">
    <w:name w:val="ConsPlusNormal"/>
    <w:uiPriority w:val="1"/>
    <w:qFormat/>
    <w:rsid w:val="00CD35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CD35E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0">
    <w:name w:val="Body Text"/>
    <w:basedOn w:val="a"/>
    <w:link w:val="a7"/>
    <w:rsid w:val="00CD35E3"/>
    <w:rPr>
      <w:szCs w:val="20"/>
    </w:rPr>
  </w:style>
  <w:style w:type="paragraph" w:styleId="a8">
    <w:name w:val="footer"/>
    <w:basedOn w:val="a"/>
    <w:link w:val="a9"/>
    <w:rsid w:val="00CD35E3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1"/>
    <w:rsid w:val="00557039"/>
    <w:pPr>
      <w:spacing w:after="120" w:line="480" w:lineRule="auto"/>
      <w:ind w:left="283"/>
    </w:pPr>
  </w:style>
  <w:style w:type="paragraph" w:styleId="aa">
    <w:name w:val="Block Text"/>
    <w:basedOn w:val="a"/>
    <w:rsid w:val="00557039"/>
    <w:pPr>
      <w:ind w:left="-109" w:right="6398"/>
    </w:pPr>
  </w:style>
  <w:style w:type="paragraph" w:customStyle="1" w:styleId="ConsPlusNonformat">
    <w:name w:val="ConsPlusNonformat"/>
    <w:rsid w:val="00D146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2"/>
    <w:rsid w:val="00D14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rsid w:val="00D1466A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link w:val="23"/>
    <w:rsid w:val="00E2598F"/>
    <w:pPr>
      <w:spacing w:after="120" w:line="480" w:lineRule="auto"/>
    </w:pPr>
  </w:style>
  <w:style w:type="paragraph" w:customStyle="1" w:styleId="210">
    <w:name w:val="Основной текст с отступом 21"/>
    <w:basedOn w:val="11"/>
    <w:rsid w:val="00323EF4"/>
    <w:pPr>
      <w:ind w:firstLine="709"/>
      <w:jc w:val="both"/>
    </w:pPr>
    <w:rPr>
      <w:snapToGrid w:val="0"/>
    </w:rPr>
  </w:style>
  <w:style w:type="paragraph" w:customStyle="1" w:styleId="11">
    <w:name w:val="Обычный1"/>
    <w:rsid w:val="00323EF4"/>
    <w:rPr>
      <w:sz w:val="28"/>
    </w:rPr>
  </w:style>
  <w:style w:type="paragraph" w:styleId="ac">
    <w:name w:val="Balloon Text"/>
    <w:basedOn w:val="a"/>
    <w:link w:val="ad"/>
    <w:semiHidden/>
    <w:rsid w:val="004702B8"/>
    <w:rPr>
      <w:rFonts w:ascii="Tahoma" w:hAnsi="Tahoma" w:cs="Tahoma"/>
      <w:sz w:val="16"/>
      <w:szCs w:val="16"/>
    </w:rPr>
  </w:style>
  <w:style w:type="paragraph" w:customStyle="1" w:styleId="ae">
    <w:name w:val="Знак Знак Знак Знак"/>
    <w:basedOn w:val="a"/>
    <w:rsid w:val="00D8617F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">
    <w:name w:val="Title"/>
    <w:basedOn w:val="a"/>
    <w:link w:val="af0"/>
    <w:qFormat/>
    <w:rsid w:val="0067542F"/>
    <w:pPr>
      <w:jc w:val="center"/>
    </w:pPr>
    <w:rPr>
      <w:szCs w:val="20"/>
    </w:rPr>
  </w:style>
  <w:style w:type="paragraph" w:styleId="af1">
    <w:name w:val="Body Text Indent"/>
    <w:basedOn w:val="a"/>
    <w:link w:val="af2"/>
    <w:rsid w:val="004E4E76"/>
    <w:pPr>
      <w:spacing w:after="120"/>
      <w:ind w:left="283"/>
    </w:pPr>
  </w:style>
  <w:style w:type="paragraph" w:customStyle="1" w:styleId="12">
    <w:name w:val="заголовок 1"/>
    <w:basedOn w:val="a"/>
    <w:next w:val="a"/>
    <w:rsid w:val="004E4E76"/>
    <w:pPr>
      <w:keepNext/>
      <w:jc w:val="center"/>
    </w:pPr>
    <w:rPr>
      <w:b/>
      <w:szCs w:val="20"/>
    </w:rPr>
  </w:style>
  <w:style w:type="paragraph" w:customStyle="1" w:styleId="13">
    <w:name w:val="Основной текст1"/>
    <w:basedOn w:val="11"/>
    <w:rsid w:val="004E4E76"/>
    <w:pPr>
      <w:snapToGrid w:val="0"/>
      <w:jc w:val="both"/>
    </w:pPr>
    <w:rPr>
      <w:rFonts w:ascii="a_Timer" w:hAnsi="a_Timer"/>
    </w:rPr>
  </w:style>
  <w:style w:type="paragraph" w:customStyle="1" w:styleId="14">
    <w:name w:val="Заголовок_1 Знак"/>
    <w:basedOn w:val="a"/>
    <w:rsid w:val="00D86AFF"/>
    <w:pPr>
      <w:suppressAutoHyphens/>
      <w:spacing w:line="360" w:lineRule="auto"/>
      <w:ind w:firstLine="709"/>
      <w:jc w:val="center"/>
    </w:pPr>
    <w:rPr>
      <w:b/>
      <w:caps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86AFF"/>
    <w:pPr>
      <w:jc w:val="both"/>
    </w:pPr>
    <w:rPr>
      <w:szCs w:val="20"/>
    </w:rPr>
  </w:style>
  <w:style w:type="paragraph" w:customStyle="1" w:styleId="af3">
    <w:name w:val="Тескт"/>
    <w:basedOn w:val="a"/>
    <w:rsid w:val="00D86AFF"/>
    <w:pPr>
      <w:spacing w:line="360" w:lineRule="auto"/>
      <w:ind w:firstLine="720"/>
      <w:jc w:val="both"/>
    </w:pPr>
    <w:rPr>
      <w:sz w:val="24"/>
      <w:szCs w:val="24"/>
    </w:rPr>
  </w:style>
  <w:style w:type="character" w:customStyle="1" w:styleId="af4">
    <w:name w:val="Обычный в таблице Знак Знак"/>
    <w:basedOn w:val="a1"/>
    <w:rsid w:val="00D86AFF"/>
    <w:rPr>
      <w:sz w:val="24"/>
      <w:szCs w:val="24"/>
      <w:lang w:val="ru-RU" w:eastAsia="ru-RU" w:bidi="ar-SA"/>
    </w:rPr>
  </w:style>
  <w:style w:type="paragraph" w:customStyle="1" w:styleId="af5">
    <w:name w:val="Заголовок главы"/>
    <w:basedOn w:val="a"/>
    <w:link w:val="af6"/>
    <w:rsid w:val="00D86AFF"/>
    <w:pPr>
      <w:spacing w:line="360" w:lineRule="auto"/>
      <w:ind w:firstLine="709"/>
      <w:jc w:val="center"/>
    </w:pPr>
    <w:rPr>
      <w:caps/>
      <w:sz w:val="24"/>
      <w:szCs w:val="24"/>
    </w:rPr>
  </w:style>
  <w:style w:type="character" w:customStyle="1" w:styleId="af6">
    <w:name w:val="Заголовок главы Знак"/>
    <w:basedOn w:val="a1"/>
    <w:link w:val="af5"/>
    <w:rsid w:val="00D86AFF"/>
    <w:rPr>
      <w:caps/>
      <w:sz w:val="24"/>
      <w:szCs w:val="24"/>
      <w:lang w:val="ru-RU" w:eastAsia="ru-RU" w:bidi="ar-SA"/>
    </w:rPr>
  </w:style>
  <w:style w:type="character" w:customStyle="1" w:styleId="15">
    <w:name w:val="Заголовок_1"/>
    <w:semiHidden/>
    <w:rsid w:val="00D86AFF"/>
    <w:rPr>
      <w:caps/>
    </w:rPr>
  </w:style>
  <w:style w:type="paragraph" w:customStyle="1" w:styleId="af7">
    <w:name w:val="Обычный в таблице"/>
    <w:basedOn w:val="a"/>
    <w:link w:val="af8"/>
    <w:rsid w:val="00D86AFF"/>
    <w:pPr>
      <w:jc w:val="center"/>
    </w:pPr>
    <w:rPr>
      <w:sz w:val="24"/>
      <w:szCs w:val="24"/>
    </w:rPr>
  </w:style>
  <w:style w:type="character" w:customStyle="1" w:styleId="af8">
    <w:name w:val="Обычный в таблице Знак"/>
    <w:basedOn w:val="a1"/>
    <w:link w:val="af7"/>
    <w:rsid w:val="00D86AFF"/>
    <w:rPr>
      <w:sz w:val="24"/>
      <w:szCs w:val="24"/>
      <w:lang w:val="ru-RU" w:eastAsia="ru-RU" w:bidi="ar-SA"/>
    </w:rPr>
  </w:style>
  <w:style w:type="paragraph" w:customStyle="1" w:styleId="S">
    <w:name w:val="S_Обычный"/>
    <w:basedOn w:val="a"/>
    <w:qFormat/>
    <w:rsid w:val="00D86AFF"/>
    <w:pPr>
      <w:tabs>
        <w:tab w:val="left" w:pos="1080"/>
      </w:tabs>
      <w:suppressAutoHyphens/>
      <w:spacing w:line="360" w:lineRule="auto"/>
      <w:ind w:firstLine="720"/>
      <w:jc w:val="both"/>
    </w:pPr>
    <w:rPr>
      <w:w w:val="109"/>
      <w:sz w:val="24"/>
      <w:szCs w:val="24"/>
      <w:lang w:eastAsia="ar-SA"/>
    </w:rPr>
  </w:style>
  <w:style w:type="paragraph" w:customStyle="1" w:styleId="S0">
    <w:name w:val="S_Маркированный"/>
    <w:basedOn w:val="a"/>
    <w:autoRedefine/>
    <w:rsid w:val="00D86AFF"/>
    <w:pPr>
      <w:tabs>
        <w:tab w:val="left" w:pos="720"/>
      </w:tabs>
      <w:suppressAutoHyphens/>
      <w:jc w:val="both"/>
    </w:pPr>
    <w:rPr>
      <w:w w:val="109"/>
      <w:lang w:eastAsia="ar-SA"/>
    </w:rPr>
  </w:style>
  <w:style w:type="character" w:customStyle="1" w:styleId="WW8Num1z0">
    <w:name w:val="WW8Num1z0"/>
    <w:rsid w:val="00D86AFF"/>
    <w:rPr>
      <w:b/>
    </w:rPr>
  </w:style>
  <w:style w:type="character" w:customStyle="1" w:styleId="WW8Num2z0">
    <w:name w:val="WW8Num2z0"/>
    <w:rsid w:val="00D86AFF"/>
    <w:rPr>
      <w:b w:val="0"/>
      <w:color w:val="auto"/>
    </w:rPr>
  </w:style>
  <w:style w:type="character" w:customStyle="1" w:styleId="WW8Num3z0">
    <w:name w:val="WW8Num3z0"/>
    <w:rsid w:val="00D86AFF"/>
    <w:rPr>
      <w:rFonts w:ascii="Symbol" w:hAnsi="Symbol"/>
    </w:rPr>
  </w:style>
  <w:style w:type="character" w:customStyle="1" w:styleId="WW8Num4z0">
    <w:name w:val="WW8Num4z0"/>
    <w:rsid w:val="00D86AFF"/>
    <w:rPr>
      <w:b/>
    </w:rPr>
  </w:style>
  <w:style w:type="character" w:customStyle="1" w:styleId="24">
    <w:name w:val="Основной шрифт абзаца2"/>
    <w:rsid w:val="00D86AFF"/>
  </w:style>
  <w:style w:type="character" w:customStyle="1" w:styleId="WW8Num2z1">
    <w:name w:val="WW8Num2z1"/>
    <w:rsid w:val="00D86AFF"/>
    <w:rPr>
      <w:b/>
    </w:rPr>
  </w:style>
  <w:style w:type="character" w:customStyle="1" w:styleId="WW8Num4z2">
    <w:name w:val="WW8Num4z2"/>
    <w:rsid w:val="00D86AFF"/>
    <w:rPr>
      <w:b w:val="0"/>
    </w:rPr>
  </w:style>
  <w:style w:type="character" w:customStyle="1" w:styleId="WW8Num6z0">
    <w:name w:val="WW8Num6z0"/>
    <w:rsid w:val="00D86AFF"/>
    <w:rPr>
      <w:b w:val="0"/>
      <w:color w:val="auto"/>
    </w:rPr>
  </w:style>
  <w:style w:type="character" w:customStyle="1" w:styleId="WW8Num6z1">
    <w:name w:val="WW8Num6z1"/>
    <w:rsid w:val="00D86AFF"/>
    <w:rPr>
      <w:b/>
    </w:rPr>
  </w:style>
  <w:style w:type="character" w:customStyle="1" w:styleId="WW8Num7z0">
    <w:name w:val="WW8Num7z0"/>
    <w:rsid w:val="00D86AFF"/>
    <w:rPr>
      <w:b w:val="0"/>
      <w:color w:val="auto"/>
    </w:rPr>
  </w:style>
  <w:style w:type="character" w:customStyle="1" w:styleId="WW8Num7z1">
    <w:name w:val="WW8Num7z1"/>
    <w:rsid w:val="00D86AFF"/>
    <w:rPr>
      <w:b/>
    </w:rPr>
  </w:style>
  <w:style w:type="character" w:customStyle="1" w:styleId="WW8Num8z0">
    <w:name w:val="WW8Num8z0"/>
    <w:rsid w:val="00D86AFF"/>
    <w:rPr>
      <w:rFonts w:ascii="Symbol" w:hAnsi="Symbol"/>
    </w:rPr>
  </w:style>
  <w:style w:type="character" w:customStyle="1" w:styleId="WW8Num8z1">
    <w:name w:val="WW8Num8z1"/>
    <w:rsid w:val="00D86AFF"/>
    <w:rPr>
      <w:rFonts w:ascii="Courier New" w:hAnsi="Courier New" w:cs="Courier New"/>
    </w:rPr>
  </w:style>
  <w:style w:type="character" w:customStyle="1" w:styleId="WW8Num8z2">
    <w:name w:val="WW8Num8z2"/>
    <w:rsid w:val="00D86AFF"/>
    <w:rPr>
      <w:rFonts w:ascii="Wingdings" w:hAnsi="Wingdings"/>
    </w:rPr>
  </w:style>
  <w:style w:type="character" w:customStyle="1" w:styleId="WW8Num10z0">
    <w:name w:val="WW8Num10z0"/>
    <w:rsid w:val="00D86AFF"/>
    <w:rPr>
      <w:b w:val="0"/>
      <w:color w:val="auto"/>
    </w:rPr>
  </w:style>
  <w:style w:type="character" w:customStyle="1" w:styleId="WW8Num10z1">
    <w:name w:val="WW8Num10z1"/>
    <w:rsid w:val="00D86AFF"/>
    <w:rPr>
      <w:b/>
    </w:rPr>
  </w:style>
  <w:style w:type="character" w:customStyle="1" w:styleId="WW8Num12z0">
    <w:name w:val="WW8Num12z0"/>
    <w:rsid w:val="00D86AFF"/>
    <w:rPr>
      <w:b w:val="0"/>
      <w:color w:val="auto"/>
    </w:rPr>
  </w:style>
  <w:style w:type="character" w:customStyle="1" w:styleId="WW8Num12z1">
    <w:name w:val="WW8Num12z1"/>
    <w:rsid w:val="00D86AFF"/>
    <w:rPr>
      <w:b/>
    </w:rPr>
  </w:style>
  <w:style w:type="character" w:customStyle="1" w:styleId="WW8Num13z0">
    <w:name w:val="WW8Num13z0"/>
    <w:rsid w:val="00D86AFF"/>
    <w:rPr>
      <w:rFonts w:ascii="Times New Roman" w:hAnsi="Times New Roman" w:cs="Times New Roman"/>
      <w:b/>
    </w:rPr>
  </w:style>
  <w:style w:type="character" w:customStyle="1" w:styleId="WW8Num14z0">
    <w:name w:val="WW8Num14z0"/>
    <w:rsid w:val="00D86AFF"/>
    <w:rPr>
      <w:b/>
    </w:rPr>
  </w:style>
  <w:style w:type="character" w:customStyle="1" w:styleId="WW8Num15z0">
    <w:name w:val="WW8Num15z0"/>
    <w:rsid w:val="00D86AFF"/>
    <w:rPr>
      <w:b w:val="0"/>
      <w:color w:val="auto"/>
    </w:rPr>
  </w:style>
  <w:style w:type="character" w:customStyle="1" w:styleId="WW8Num15z1">
    <w:name w:val="WW8Num15z1"/>
    <w:rsid w:val="00D86AFF"/>
    <w:rPr>
      <w:b/>
    </w:rPr>
  </w:style>
  <w:style w:type="character" w:customStyle="1" w:styleId="WW8Num16z0">
    <w:name w:val="WW8Num16z0"/>
    <w:rsid w:val="00D86AFF"/>
    <w:rPr>
      <w:b w:val="0"/>
      <w:color w:val="auto"/>
    </w:rPr>
  </w:style>
  <w:style w:type="character" w:customStyle="1" w:styleId="WW8Num16z1">
    <w:name w:val="WW8Num16z1"/>
    <w:rsid w:val="00D86AFF"/>
    <w:rPr>
      <w:b/>
    </w:rPr>
  </w:style>
  <w:style w:type="character" w:customStyle="1" w:styleId="WW8Num18z0">
    <w:name w:val="WW8Num18z0"/>
    <w:rsid w:val="00D86AFF"/>
    <w:rPr>
      <w:rFonts w:ascii="Symbol" w:hAnsi="Symbol"/>
    </w:rPr>
  </w:style>
  <w:style w:type="character" w:customStyle="1" w:styleId="WW8Num18z1">
    <w:name w:val="WW8Num18z1"/>
    <w:rsid w:val="00D86AFF"/>
    <w:rPr>
      <w:rFonts w:ascii="Courier New" w:hAnsi="Courier New" w:cs="Courier New"/>
    </w:rPr>
  </w:style>
  <w:style w:type="character" w:customStyle="1" w:styleId="WW8Num18z2">
    <w:name w:val="WW8Num18z2"/>
    <w:rsid w:val="00D86AFF"/>
    <w:rPr>
      <w:rFonts w:ascii="Wingdings" w:hAnsi="Wingdings"/>
    </w:rPr>
  </w:style>
  <w:style w:type="character" w:customStyle="1" w:styleId="WW8Num19z0">
    <w:name w:val="WW8Num19z0"/>
    <w:rsid w:val="00D86AFF"/>
    <w:rPr>
      <w:rFonts w:ascii="Symbol" w:hAnsi="Symbol"/>
    </w:rPr>
  </w:style>
  <w:style w:type="character" w:customStyle="1" w:styleId="WW8Num19z1">
    <w:name w:val="WW8Num19z1"/>
    <w:rsid w:val="00D86AFF"/>
    <w:rPr>
      <w:rFonts w:ascii="Courier New" w:hAnsi="Courier New" w:cs="Courier New"/>
    </w:rPr>
  </w:style>
  <w:style w:type="character" w:customStyle="1" w:styleId="WW8Num19z2">
    <w:name w:val="WW8Num19z2"/>
    <w:rsid w:val="00D86AFF"/>
    <w:rPr>
      <w:rFonts w:ascii="Wingdings" w:hAnsi="Wingdings"/>
    </w:rPr>
  </w:style>
  <w:style w:type="character" w:customStyle="1" w:styleId="WW8Num20z0">
    <w:name w:val="WW8Num20z0"/>
    <w:rsid w:val="00D86AFF"/>
    <w:rPr>
      <w:rFonts w:ascii="Symbol" w:hAnsi="Symbol"/>
    </w:rPr>
  </w:style>
  <w:style w:type="character" w:customStyle="1" w:styleId="WW8Num20z1">
    <w:name w:val="WW8Num20z1"/>
    <w:rsid w:val="00D86AFF"/>
    <w:rPr>
      <w:rFonts w:ascii="Courier New" w:hAnsi="Courier New" w:cs="Courier New"/>
    </w:rPr>
  </w:style>
  <w:style w:type="character" w:customStyle="1" w:styleId="WW8Num20z2">
    <w:name w:val="WW8Num20z2"/>
    <w:rsid w:val="00D86AFF"/>
    <w:rPr>
      <w:rFonts w:ascii="Wingdings" w:hAnsi="Wingdings"/>
    </w:rPr>
  </w:style>
  <w:style w:type="character" w:customStyle="1" w:styleId="WW8Num21z0">
    <w:name w:val="WW8Num21z0"/>
    <w:rsid w:val="00D86AFF"/>
    <w:rPr>
      <w:rFonts w:ascii="Symbol" w:hAnsi="Symbol"/>
    </w:rPr>
  </w:style>
  <w:style w:type="character" w:customStyle="1" w:styleId="WW8Num21z1">
    <w:name w:val="WW8Num21z1"/>
    <w:rsid w:val="00D86AFF"/>
    <w:rPr>
      <w:rFonts w:ascii="Courier New" w:hAnsi="Courier New" w:cs="Courier New"/>
    </w:rPr>
  </w:style>
  <w:style w:type="character" w:customStyle="1" w:styleId="WW8Num21z2">
    <w:name w:val="WW8Num21z2"/>
    <w:rsid w:val="00D86AFF"/>
    <w:rPr>
      <w:rFonts w:ascii="Wingdings" w:hAnsi="Wingdings"/>
    </w:rPr>
  </w:style>
  <w:style w:type="character" w:customStyle="1" w:styleId="WW8Num24z0">
    <w:name w:val="WW8Num24z0"/>
    <w:rsid w:val="00D86AFF"/>
    <w:rPr>
      <w:b w:val="0"/>
      <w:color w:val="auto"/>
    </w:rPr>
  </w:style>
  <w:style w:type="character" w:customStyle="1" w:styleId="WW8Num24z1">
    <w:name w:val="WW8Num24z1"/>
    <w:rsid w:val="00D86AFF"/>
    <w:rPr>
      <w:b/>
    </w:rPr>
  </w:style>
  <w:style w:type="character" w:customStyle="1" w:styleId="WW8Num25z0">
    <w:name w:val="WW8Num25z0"/>
    <w:rsid w:val="00D86AFF"/>
    <w:rPr>
      <w:rFonts w:ascii="Symbol" w:hAnsi="Symbol"/>
    </w:rPr>
  </w:style>
  <w:style w:type="character" w:customStyle="1" w:styleId="WW8Num25z1">
    <w:name w:val="WW8Num25z1"/>
    <w:rsid w:val="00D86AFF"/>
    <w:rPr>
      <w:rFonts w:ascii="Courier New" w:hAnsi="Courier New" w:cs="Courier New"/>
    </w:rPr>
  </w:style>
  <w:style w:type="character" w:customStyle="1" w:styleId="WW8Num25z2">
    <w:name w:val="WW8Num25z2"/>
    <w:rsid w:val="00D86AFF"/>
    <w:rPr>
      <w:rFonts w:ascii="Wingdings" w:hAnsi="Wingdings"/>
    </w:rPr>
  </w:style>
  <w:style w:type="character" w:customStyle="1" w:styleId="WW8Num26z0">
    <w:name w:val="WW8Num26z0"/>
    <w:rsid w:val="00D86AFF"/>
    <w:rPr>
      <w:rFonts w:ascii="Symbol" w:hAnsi="Symbol"/>
      <w:color w:val="auto"/>
    </w:rPr>
  </w:style>
  <w:style w:type="character" w:customStyle="1" w:styleId="WW8Num26z2">
    <w:name w:val="WW8Num26z2"/>
    <w:rsid w:val="00D86AFF"/>
    <w:rPr>
      <w:rFonts w:ascii="Wingdings" w:hAnsi="Wingdings"/>
    </w:rPr>
  </w:style>
  <w:style w:type="character" w:customStyle="1" w:styleId="WW8Num26z3">
    <w:name w:val="WW8Num26z3"/>
    <w:rsid w:val="00D86AFF"/>
    <w:rPr>
      <w:rFonts w:ascii="Symbol" w:hAnsi="Symbol"/>
    </w:rPr>
  </w:style>
  <w:style w:type="character" w:customStyle="1" w:styleId="WW8Num26z4">
    <w:name w:val="WW8Num26z4"/>
    <w:rsid w:val="00D86AFF"/>
    <w:rPr>
      <w:rFonts w:ascii="Courier New" w:hAnsi="Courier New" w:cs="Courier New"/>
    </w:rPr>
  </w:style>
  <w:style w:type="character" w:customStyle="1" w:styleId="WW8Num27z0">
    <w:name w:val="WW8Num27z0"/>
    <w:rsid w:val="00D86AFF"/>
    <w:rPr>
      <w:rFonts w:ascii="Symbol" w:hAnsi="Symbol" w:cs="Symbol"/>
    </w:rPr>
  </w:style>
  <w:style w:type="character" w:customStyle="1" w:styleId="WW8Num27z1">
    <w:name w:val="WW8Num27z1"/>
    <w:rsid w:val="00D86AFF"/>
    <w:rPr>
      <w:rFonts w:ascii="Courier New" w:hAnsi="Courier New" w:cs="Courier New"/>
    </w:rPr>
  </w:style>
  <w:style w:type="character" w:customStyle="1" w:styleId="WW8Num27z2">
    <w:name w:val="WW8Num27z2"/>
    <w:rsid w:val="00D86AFF"/>
    <w:rPr>
      <w:rFonts w:ascii="Wingdings" w:hAnsi="Wingdings" w:cs="Wingdings"/>
    </w:rPr>
  </w:style>
  <w:style w:type="character" w:customStyle="1" w:styleId="WW8Num28z0">
    <w:name w:val="WW8Num28z0"/>
    <w:rsid w:val="00D86AFF"/>
    <w:rPr>
      <w:rFonts w:ascii="Symbol" w:hAnsi="Symbol"/>
    </w:rPr>
  </w:style>
  <w:style w:type="character" w:customStyle="1" w:styleId="WW8Num28z1">
    <w:name w:val="WW8Num28z1"/>
    <w:rsid w:val="00D86AFF"/>
    <w:rPr>
      <w:rFonts w:ascii="Courier New" w:hAnsi="Courier New" w:cs="Courier New"/>
    </w:rPr>
  </w:style>
  <w:style w:type="character" w:customStyle="1" w:styleId="WW8Num28z2">
    <w:name w:val="WW8Num28z2"/>
    <w:rsid w:val="00D86AFF"/>
    <w:rPr>
      <w:rFonts w:ascii="Wingdings" w:hAnsi="Wingdings"/>
    </w:rPr>
  </w:style>
  <w:style w:type="character" w:customStyle="1" w:styleId="WW8Num29z0">
    <w:name w:val="WW8Num29z0"/>
    <w:rsid w:val="00D86AFF"/>
    <w:rPr>
      <w:b w:val="0"/>
      <w:color w:val="auto"/>
    </w:rPr>
  </w:style>
  <w:style w:type="character" w:customStyle="1" w:styleId="WW8Num29z1">
    <w:name w:val="WW8Num29z1"/>
    <w:rsid w:val="00D86AFF"/>
    <w:rPr>
      <w:b/>
    </w:rPr>
  </w:style>
  <w:style w:type="character" w:customStyle="1" w:styleId="WW8Num31z0">
    <w:name w:val="WW8Num31z0"/>
    <w:rsid w:val="00D86AFF"/>
    <w:rPr>
      <w:b w:val="0"/>
      <w:color w:val="auto"/>
    </w:rPr>
  </w:style>
  <w:style w:type="character" w:customStyle="1" w:styleId="WW8Num31z1">
    <w:name w:val="WW8Num31z1"/>
    <w:rsid w:val="00D86AFF"/>
    <w:rPr>
      <w:b/>
    </w:rPr>
  </w:style>
  <w:style w:type="character" w:customStyle="1" w:styleId="WW8Num32z0">
    <w:name w:val="WW8Num32z0"/>
    <w:rsid w:val="00D86AFF"/>
    <w:rPr>
      <w:rFonts w:ascii="Symbol" w:hAnsi="Symbol"/>
    </w:rPr>
  </w:style>
  <w:style w:type="character" w:customStyle="1" w:styleId="WW8Num32z1">
    <w:name w:val="WW8Num32z1"/>
    <w:rsid w:val="00D86AFF"/>
    <w:rPr>
      <w:rFonts w:ascii="Courier New" w:hAnsi="Courier New" w:cs="Courier New"/>
    </w:rPr>
  </w:style>
  <w:style w:type="character" w:customStyle="1" w:styleId="WW8Num32z2">
    <w:name w:val="WW8Num32z2"/>
    <w:rsid w:val="00D86AFF"/>
    <w:rPr>
      <w:rFonts w:ascii="Wingdings" w:hAnsi="Wingdings"/>
    </w:rPr>
  </w:style>
  <w:style w:type="character" w:customStyle="1" w:styleId="WW8Num33z0">
    <w:name w:val="WW8Num33z0"/>
    <w:rsid w:val="00D86AFF"/>
    <w:rPr>
      <w:b w:val="0"/>
      <w:color w:val="auto"/>
    </w:rPr>
  </w:style>
  <w:style w:type="character" w:customStyle="1" w:styleId="WW8Num33z1">
    <w:name w:val="WW8Num33z1"/>
    <w:rsid w:val="00D86AFF"/>
    <w:rPr>
      <w:b/>
    </w:rPr>
  </w:style>
  <w:style w:type="character" w:customStyle="1" w:styleId="WW8Num34z0">
    <w:name w:val="WW8Num34z0"/>
    <w:rsid w:val="00D86AFF"/>
    <w:rPr>
      <w:rFonts w:ascii="Symbol" w:hAnsi="Symbol"/>
    </w:rPr>
  </w:style>
  <w:style w:type="character" w:customStyle="1" w:styleId="WW8Num34z1">
    <w:name w:val="WW8Num34z1"/>
    <w:rsid w:val="00D86AFF"/>
    <w:rPr>
      <w:rFonts w:ascii="Courier New" w:hAnsi="Courier New" w:cs="Courier New"/>
    </w:rPr>
  </w:style>
  <w:style w:type="character" w:customStyle="1" w:styleId="WW8Num34z2">
    <w:name w:val="WW8Num34z2"/>
    <w:rsid w:val="00D86AFF"/>
    <w:rPr>
      <w:rFonts w:ascii="Wingdings" w:hAnsi="Wingdings"/>
    </w:rPr>
  </w:style>
  <w:style w:type="character" w:customStyle="1" w:styleId="WW8Num35z0">
    <w:name w:val="WW8Num35z0"/>
    <w:rsid w:val="00D86AFF"/>
    <w:rPr>
      <w:b w:val="0"/>
      <w:color w:val="auto"/>
    </w:rPr>
  </w:style>
  <w:style w:type="character" w:customStyle="1" w:styleId="WW8Num35z1">
    <w:name w:val="WW8Num35z1"/>
    <w:rsid w:val="00D86AFF"/>
    <w:rPr>
      <w:b/>
    </w:rPr>
  </w:style>
  <w:style w:type="character" w:customStyle="1" w:styleId="16">
    <w:name w:val="Основной шрифт абзаца1"/>
    <w:rsid w:val="00D86AFF"/>
  </w:style>
  <w:style w:type="character" w:customStyle="1" w:styleId="17">
    <w:name w:val="Заголовок 1 Знак Знак Знак Знак"/>
    <w:basedOn w:val="16"/>
    <w:rsid w:val="00D86AFF"/>
    <w:rPr>
      <w:bCs/>
      <w:sz w:val="28"/>
      <w:szCs w:val="28"/>
      <w:lang w:val="ru-RU" w:eastAsia="ar-SA" w:bidi="ar-SA"/>
    </w:rPr>
  </w:style>
  <w:style w:type="character" w:styleId="af9">
    <w:name w:val="Hyperlink"/>
    <w:basedOn w:val="16"/>
    <w:semiHidden/>
    <w:rsid w:val="00D86AFF"/>
    <w:rPr>
      <w:color w:val="0000FF"/>
      <w:u w:val="single"/>
    </w:rPr>
  </w:style>
  <w:style w:type="character" w:customStyle="1" w:styleId="18">
    <w:name w:val="Заголовок_1 Знак Знак"/>
    <w:basedOn w:val="16"/>
    <w:rsid w:val="00D86AFF"/>
    <w:rPr>
      <w:b/>
      <w:caps/>
      <w:sz w:val="24"/>
      <w:szCs w:val="24"/>
      <w:lang w:val="ru-RU" w:eastAsia="ar-SA" w:bidi="ar-SA"/>
    </w:rPr>
  </w:style>
  <w:style w:type="character" w:customStyle="1" w:styleId="19">
    <w:name w:val="Маркированный_1 Знак"/>
    <w:basedOn w:val="16"/>
    <w:rsid w:val="00D86AFF"/>
    <w:rPr>
      <w:sz w:val="24"/>
      <w:szCs w:val="24"/>
      <w:lang w:val="ru-RU" w:eastAsia="ar-SA" w:bidi="ar-SA"/>
    </w:rPr>
  </w:style>
  <w:style w:type="character" w:customStyle="1" w:styleId="afa">
    <w:name w:val="Подчеркнутый Знак"/>
    <w:basedOn w:val="16"/>
    <w:rsid w:val="00D86AFF"/>
    <w:rPr>
      <w:sz w:val="24"/>
      <w:szCs w:val="24"/>
      <w:u w:val="single"/>
      <w:lang w:val="ru-RU" w:eastAsia="ar-SA" w:bidi="ar-SA"/>
    </w:rPr>
  </w:style>
  <w:style w:type="character" w:customStyle="1" w:styleId="afb">
    <w:name w:val="Надстрочный"/>
    <w:rsid w:val="00D86AFF"/>
    <w:rPr>
      <w:b/>
      <w:bCs/>
      <w:vertAlign w:val="superscript"/>
    </w:rPr>
  </w:style>
  <w:style w:type="character" w:styleId="HTML">
    <w:name w:val="HTML Sample"/>
    <w:basedOn w:val="16"/>
    <w:rsid w:val="00D86AFF"/>
    <w:rPr>
      <w:rFonts w:ascii="Courier New" w:hAnsi="Courier New" w:cs="Courier New"/>
      <w:lang w:val="ru-RU"/>
    </w:rPr>
  </w:style>
  <w:style w:type="character" w:styleId="HTML0">
    <w:name w:val="HTML Definition"/>
    <w:basedOn w:val="16"/>
    <w:rsid w:val="00D86AFF"/>
    <w:rPr>
      <w:i/>
      <w:iCs/>
      <w:lang w:val="ru-RU"/>
    </w:rPr>
  </w:style>
  <w:style w:type="character" w:styleId="HTML1">
    <w:name w:val="HTML Variable"/>
    <w:basedOn w:val="16"/>
    <w:rsid w:val="00D86AFF"/>
    <w:rPr>
      <w:i/>
      <w:iCs/>
      <w:lang w:val="ru-RU"/>
    </w:rPr>
  </w:style>
  <w:style w:type="character" w:styleId="HTML2">
    <w:name w:val="HTML Typewriter"/>
    <w:basedOn w:val="16"/>
    <w:rsid w:val="00D86AFF"/>
    <w:rPr>
      <w:rFonts w:ascii="Courier New" w:hAnsi="Courier New" w:cs="Courier New"/>
      <w:sz w:val="20"/>
      <w:szCs w:val="20"/>
      <w:lang w:val="ru-RU"/>
    </w:rPr>
  </w:style>
  <w:style w:type="character" w:styleId="afc">
    <w:name w:val="Strong"/>
    <w:basedOn w:val="16"/>
    <w:qFormat/>
    <w:rsid w:val="00D86AFF"/>
    <w:rPr>
      <w:b/>
      <w:bCs/>
      <w:lang w:val="ru-RU"/>
    </w:rPr>
  </w:style>
  <w:style w:type="character" w:customStyle="1" w:styleId="1a">
    <w:name w:val="Знак примечания1"/>
    <w:basedOn w:val="16"/>
    <w:rsid w:val="00D86AFF"/>
    <w:rPr>
      <w:sz w:val="16"/>
      <w:szCs w:val="16"/>
    </w:rPr>
  </w:style>
  <w:style w:type="character" w:styleId="afd">
    <w:name w:val="Emphasis"/>
    <w:basedOn w:val="16"/>
    <w:qFormat/>
    <w:rsid w:val="00D86AFF"/>
    <w:rPr>
      <w:rFonts w:ascii="Arial Black" w:hAnsi="Arial Black" w:cs="Arial Black"/>
      <w:spacing w:val="-4"/>
      <w:sz w:val="18"/>
      <w:szCs w:val="18"/>
    </w:rPr>
  </w:style>
  <w:style w:type="character" w:customStyle="1" w:styleId="afe">
    <w:name w:val="Вступление"/>
    <w:rsid w:val="00D86AFF"/>
    <w:rPr>
      <w:rFonts w:ascii="Arial Black" w:hAnsi="Arial Black" w:cs="Arial Black"/>
      <w:spacing w:val="-4"/>
      <w:sz w:val="18"/>
      <w:szCs w:val="18"/>
    </w:rPr>
  </w:style>
  <w:style w:type="character" w:customStyle="1" w:styleId="aff">
    <w:name w:val="Девиз"/>
    <w:basedOn w:val="16"/>
    <w:rsid w:val="00D86AFF"/>
    <w:rPr>
      <w:i/>
      <w:iCs/>
      <w:spacing w:val="-6"/>
      <w:sz w:val="24"/>
      <w:szCs w:val="24"/>
      <w:lang w:val="ru-RU"/>
    </w:rPr>
  </w:style>
  <w:style w:type="character" w:styleId="HTML3">
    <w:name w:val="HTML Acronym"/>
    <w:basedOn w:val="16"/>
    <w:rsid w:val="00D86AFF"/>
    <w:rPr>
      <w:lang w:val="ru-RU"/>
    </w:rPr>
  </w:style>
  <w:style w:type="character" w:styleId="HTML4">
    <w:name w:val="HTML Keyboard"/>
    <w:basedOn w:val="16"/>
    <w:rsid w:val="00D86AFF"/>
    <w:rPr>
      <w:rFonts w:ascii="Courier New" w:hAnsi="Courier New" w:cs="Courier New"/>
      <w:sz w:val="20"/>
      <w:szCs w:val="20"/>
      <w:lang w:val="ru-RU"/>
    </w:rPr>
  </w:style>
  <w:style w:type="character" w:styleId="HTML5">
    <w:name w:val="HTML Code"/>
    <w:basedOn w:val="16"/>
    <w:rsid w:val="00D86AFF"/>
    <w:rPr>
      <w:rFonts w:ascii="Courier New" w:hAnsi="Courier New" w:cs="Courier New"/>
      <w:sz w:val="20"/>
      <w:szCs w:val="20"/>
      <w:lang w:val="ru-RU"/>
    </w:rPr>
  </w:style>
  <w:style w:type="character" w:styleId="HTML6">
    <w:name w:val="HTML Cite"/>
    <w:basedOn w:val="16"/>
    <w:rsid w:val="00D86AFF"/>
    <w:rPr>
      <w:i/>
      <w:iCs/>
      <w:lang w:val="ru-RU"/>
    </w:rPr>
  </w:style>
  <w:style w:type="character" w:customStyle="1" w:styleId="aff0">
    <w:name w:val="Знак"/>
    <w:basedOn w:val="16"/>
    <w:rsid w:val="00D86AFF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32">
    <w:name w:val="Заголовок 3 Знак"/>
    <w:basedOn w:val="16"/>
    <w:rsid w:val="00D86AFF"/>
    <w:rPr>
      <w:sz w:val="24"/>
      <w:szCs w:val="24"/>
      <w:u w:val="single"/>
      <w:lang w:val="ru-RU" w:eastAsia="ar-SA" w:bidi="ar-SA"/>
    </w:rPr>
  </w:style>
  <w:style w:type="character" w:customStyle="1" w:styleId="120">
    <w:name w:val="Заголовок_12"/>
    <w:rsid w:val="00D86AFF"/>
    <w:rPr>
      <w:b/>
    </w:rPr>
  </w:style>
  <w:style w:type="character" w:customStyle="1" w:styleId="S1">
    <w:name w:val="S_Обычный Знак"/>
    <w:basedOn w:val="16"/>
    <w:rsid w:val="00D86AFF"/>
    <w:rPr>
      <w:w w:val="109"/>
      <w:sz w:val="24"/>
      <w:szCs w:val="24"/>
      <w:lang w:val="ru-RU" w:eastAsia="ar-SA" w:bidi="ar-SA"/>
    </w:rPr>
  </w:style>
  <w:style w:type="character" w:customStyle="1" w:styleId="25">
    <w:name w:val="Заголовок 2 Знак"/>
    <w:basedOn w:val="16"/>
    <w:rsid w:val="00D86AFF"/>
    <w:rPr>
      <w:b/>
      <w:sz w:val="24"/>
      <w:szCs w:val="24"/>
      <w:lang w:val="ru-RU" w:eastAsia="ar-SA" w:bidi="ar-SA"/>
    </w:rPr>
  </w:style>
  <w:style w:type="character" w:customStyle="1" w:styleId="1b">
    <w:name w:val="Заголовок_1 Знак Знак Знак"/>
    <w:basedOn w:val="16"/>
    <w:rsid w:val="00D86AFF"/>
    <w:rPr>
      <w:b/>
      <w:caps/>
      <w:sz w:val="24"/>
      <w:szCs w:val="24"/>
      <w:lang w:val="ru-RU" w:eastAsia="ar-SA" w:bidi="ar-SA"/>
    </w:rPr>
  </w:style>
  <w:style w:type="character" w:customStyle="1" w:styleId="1c">
    <w:name w:val="Знак1"/>
    <w:basedOn w:val="16"/>
    <w:rsid w:val="00D86AFF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d">
    <w:name w:val="Маркированный_1 Знак Знак"/>
    <w:basedOn w:val="16"/>
    <w:rsid w:val="00D86AFF"/>
    <w:rPr>
      <w:sz w:val="24"/>
      <w:szCs w:val="24"/>
      <w:lang w:val="ru-RU" w:eastAsia="ar-SA" w:bidi="ar-SA"/>
    </w:rPr>
  </w:style>
  <w:style w:type="character" w:customStyle="1" w:styleId="aff1">
    <w:name w:val="Подчеркнутый Знак Знак"/>
    <w:basedOn w:val="16"/>
    <w:rsid w:val="00D86AFF"/>
    <w:rPr>
      <w:sz w:val="24"/>
      <w:szCs w:val="24"/>
      <w:u w:val="single"/>
      <w:lang w:val="ru-RU" w:eastAsia="ar-SA" w:bidi="ar-SA"/>
    </w:rPr>
  </w:style>
  <w:style w:type="character" w:customStyle="1" w:styleId="1e">
    <w:name w:val="Знак Знак1"/>
    <w:basedOn w:val="16"/>
    <w:rsid w:val="00D86AFF"/>
    <w:rPr>
      <w:sz w:val="24"/>
      <w:szCs w:val="24"/>
      <w:u w:val="single"/>
      <w:lang w:val="ru-RU" w:eastAsia="ar-SA" w:bidi="ar-SA"/>
    </w:rPr>
  </w:style>
  <w:style w:type="character" w:customStyle="1" w:styleId="1f">
    <w:name w:val="Маркированный_1 Знак Знак Знак"/>
    <w:basedOn w:val="16"/>
    <w:rsid w:val="00D86AFF"/>
    <w:rPr>
      <w:sz w:val="24"/>
      <w:szCs w:val="24"/>
      <w:lang w:val="ru-RU" w:eastAsia="ar-SA" w:bidi="ar-SA"/>
    </w:rPr>
  </w:style>
  <w:style w:type="character" w:customStyle="1" w:styleId="212">
    <w:name w:val="Знак2 Знак Знак1"/>
    <w:basedOn w:val="16"/>
    <w:rsid w:val="00D86AFF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ff2">
    <w:name w:val="Знак Знак Знак Знак"/>
    <w:basedOn w:val="16"/>
    <w:rsid w:val="00D86AFF"/>
    <w:rPr>
      <w:sz w:val="24"/>
      <w:szCs w:val="24"/>
      <w:lang w:val="ru-RU" w:eastAsia="ar-SA" w:bidi="ar-SA"/>
    </w:rPr>
  </w:style>
  <w:style w:type="character" w:customStyle="1" w:styleId="aff3">
    <w:name w:val="Знак"/>
    <w:basedOn w:val="16"/>
    <w:rsid w:val="00D86AFF"/>
    <w:rPr>
      <w:sz w:val="24"/>
      <w:szCs w:val="24"/>
      <w:lang w:val="ru-RU" w:eastAsia="ar-SA" w:bidi="ar-SA"/>
    </w:rPr>
  </w:style>
  <w:style w:type="character" w:customStyle="1" w:styleId="33">
    <w:name w:val="Знак3 Знак Знак"/>
    <w:basedOn w:val="16"/>
    <w:rsid w:val="00D86AFF"/>
    <w:rPr>
      <w:b/>
      <w:sz w:val="24"/>
      <w:szCs w:val="24"/>
      <w:u w:val="single"/>
      <w:lang w:val="ru-RU" w:eastAsia="ar-SA" w:bidi="ar-SA"/>
    </w:rPr>
  </w:style>
  <w:style w:type="character" w:customStyle="1" w:styleId="aff4">
    <w:name w:val="Подчеркнутый Знак Знак Знак"/>
    <w:basedOn w:val="16"/>
    <w:rsid w:val="00D86AFF"/>
    <w:rPr>
      <w:sz w:val="24"/>
      <w:szCs w:val="24"/>
      <w:u w:val="single"/>
      <w:lang w:val="ru-RU" w:eastAsia="ar-SA" w:bidi="ar-SA"/>
    </w:rPr>
  </w:style>
  <w:style w:type="character" w:customStyle="1" w:styleId="1f0">
    <w:name w:val="Маркированный_1 Знак Знак Знак Знак"/>
    <w:basedOn w:val="16"/>
    <w:rsid w:val="00D86AFF"/>
    <w:rPr>
      <w:sz w:val="24"/>
      <w:szCs w:val="24"/>
      <w:lang w:val="ru-RU" w:eastAsia="ar-SA" w:bidi="ar-SA"/>
    </w:rPr>
  </w:style>
  <w:style w:type="character" w:customStyle="1" w:styleId="26">
    <w:name w:val="Знак2 Знак Знак"/>
    <w:basedOn w:val="16"/>
    <w:rsid w:val="00D86AFF"/>
    <w:rPr>
      <w:b/>
      <w:bCs/>
      <w:sz w:val="24"/>
      <w:szCs w:val="24"/>
      <w:lang w:val="ru-RU" w:eastAsia="ar-SA" w:bidi="ar-SA"/>
    </w:rPr>
  </w:style>
  <w:style w:type="character" w:customStyle="1" w:styleId="1f1">
    <w:name w:val="Подчеркнутый Знак Знак1"/>
    <w:basedOn w:val="16"/>
    <w:rsid w:val="00D86AFF"/>
    <w:rPr>
      <w:sz w:val="24"/>
      <w:szCs w:val="24"/>
      <w:u w:val="single"/>
      <w:lang w:val="ru-RU" w:eastAsia="ar-SA" w:bidi="ar-SA"/>
    </w:rPr>
  </w:style>
  <w:style w:type="character" w:customStyle="1" w:styleId="1f2">
    <w:name w:val="Знак1 Знак Знак"/>
    <w:basedOn w:val="16"/>
    <w:rsid w:val="00D86AFF"/>
    <w:rPr>
      <w:sz w:val="24"/>
      <w:szCs w:val="24"/>
      <w:lang w:val="ru-RU" w:eastAsia="ar-SA" w:bidi="ar-SA"/>
    </w:rPr>
  </w:style>
  <w:style w:type="character" w:customStyle="1" w:styleId="27">
    <w:name w:val="Знак2"/>
    <w:basedOn w:val="16"/>
    <w:rsid w:val="00D86AFF"/>
    <w:rPr>
      <w:b/>
      <w:bCs/>
      <w:sz w:val="24"/>
      <w:szCs w:val="24"/>
      <w:lang w:val="ru-RU" w:eastAsia="ar-SA" w:bidi="ar-SA"/>
    </w:rPr>
  </w:style>
  <w:style w:type="character" w:customStyle="1" w:styleId="S4">
    <w:name w:val="S_Заголовок 4 Знак"/>
    <w:basedOn w:val="16"/>
    <w:rsid w:val="00D86AFF"/>
    <w:rPr>
      <w:i/>
      <w:sz w:val="24"/>
      <w:szCs w:val="24"/>
      <w:lang w:val="ru-RU" w:eastAsia="ar-SA" w:bidi="ar-SA"/>
    </w:rPr>
  </w:style>
  <w:style w:type="character" w:customStyle="1" w:styleId="S2">
    <w:name w:val="S_Обычный в таблице Знак"/>
    <w:basedOn w:val="16"/>
    <w:rsid w:val="00D86AFF"/>
    <w:rPr>
      <w:sz w:val="24"/>
      <w:szCs w:val="24"/>
      <w:lang w:val="ru-RU" w:eastAsia="ar-SA" w:bidi="ar-SA"/>
    </w:rPr>
  </w:style>
  <w:style w:type="character" w:customStyle="1" w:styleId="110">
    <w:name w:val="Маркированный_1 Знак1"/>
    <w:basedOn w:val="16"/>
    <w:rsid w:val="00D86AFF"/>
  </w:style>
  <w:style w:type="character" w:customStyle="1" w:styleId="S3">
    <w:name w:val="S_Заголовок 3 Знак"/>
    <w:basedOn w:val="16"/>
    <w:rsid w:val="00D86AFF"/>
    <w:rPr>
      <w:sz w:val="24"/>
      <w:szCs w:val="24"/>
      <w:u w:val="single"/>
      <w:lang w:val="ru-RU" w:eastAsia="ar-SA" w:bidi="ar-SA"/>
    </w:rPr>
  </w:style>
  <w:style w:type="character" w:customStyle="1" w:styleId="1f3">
    <w:name w:val="Заголовок_1 Знак Знак Знак Знак"/>
    <w:basedOn w:val="16"/>
    <w:rsid w:val="00D86AFF"/>
    <w:rPr>
      <w:b/>
      <w:caps/>
      <w:sz w:val="24"/>
      <w:szCs w:val="24"/>
      <w:lang w:val="ru-RU" w:eastAsia="ar-SA" w:bidi="ar-SA"/>
    </w:rPr>
  </w:style>
  <w:style w:type="character" w:customStyle="1" w:styleId="S10">
    <w:name w:val="S_Маркированный Знак Знак1"/>
    <w:basedOn w:val="16"/>
    <w:rsid w:val="00D86AFF"/>
    <w:rPr>
      <w:w w:val="109"/>
      <w:sz w:val="24"/>
      <w:szCs w:val="24"/>
      <w:lang w:val="ru-RU" w:eastAsia="ar-SA" w:bidi="ar-SA"/>
    </w:rPr>
  </w:style>
  <w:style w:type="paragraph" w:customStyle="1" w:styleId="aff5">
    <w:name w:val="Заголовок"/>
    <w:basedOn w:val="a"/>
    <w:next w:val="a0"/>
    <w:rsid w:val="00D86AFF"/>
    <w:pPr>
      <w:keepNext/>
      <w:suppressAutoHyphens/>
      <w:spacing w:before="240" w:after="120" w:line="360" w:lineRule="auto"/>
      <w:ind w:firstLine="709"/>
      <w:jc w:val="both"/>
    </w:pPr>
    <w:rPr>
      <w:rFonts w:ascii="Arial" w:eastAsia="Arial Unicode MS" w:hAnsi="Arial" w:cs="Tahoma"/>
      <w:lang w:eastAsia="ar-SA"/>
    </w:rPr>
  </w:style>
  <w:style w:type="paragraph" w:styleId="aff6">
    <w:name w:val="List"/>
    <w:basedOn w:val="a0"/>
    <w:semiHidden/>
    <w:rsid w:val="00D86AFF"/>
    <w:pPr>
      <w:suppressAutoHyphens/>
      <w:spacing w:after="240" w:line="240" w:lineRule="atLeast"/>
      <w:ind w:left="1440" w:hanging="360"/>
      <w:jc w:val="both"/>
    </w:pPr>
    <w:rPr>
      <w:rFonts w:ascii="Arial" w:hAnsi="Arial" w:cs="Arial"/>
      <w:spacing w:val="-5"/>
      <w:sz w:val="20"/>
      <w:lang w:eastAsia="ar-SA"/>
    </w:rPr>
  </w:style>
  <w:style w:type="paragraph" w:customStyle="1" w:styleId="28">
    <w:name w:val="Название2"/>
    <w:basedOn w:val="a"/>
    <w:rsid w:val="00D86AFF"/>
    <w:pPr>
      <w:suppressLineNumbers/>
      <w:suppressAutoHyphens/>
      <w:spacing w:before="120" w:after="120" w:line="360" w:lineRule="auto"/>
      <w:ind w:firstLine="709"/>
      <w:jc w:val="both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9">
    <w:name w:val="Указатель2"/>
    <w:basedOn w:val="a"/>
    <w:rsid w:val="00D86AFF"/>
    <w:pPr>
      <w:suppressLineNumbers/>
      <w:suppressAutoHyphens/>
      <w:spacing w:line="360" w:lineRule="auto"/>
      <w:ind w:firstLine="709"/>
      <w:jc w:val="both"/>
    </w:pPr>
    <w:rPr>
      <w:rFonts w:ascii="Arial" w:hAnsi="Arial" w:cs="Tahoma"/>
      <w:sz w:val="24"/>
      <w:szCs w:val="24"/>
      <w:lang w:eastAsia="ar-SA"/>
    </w:rPr>
  </w:style>
  <w:style w:type="paragraph" w:customStyle="1" w:styleId="1f4">
    <w:name w:val="Название1"/>
    <w:basedOn w:val="a"/>
    <w:rsid w:val="00D86AFF"/>
    <w:pPr>
      <w:suppressLineNumbers/>
      <w:suppressAutoHyphens/>
      <w:spacing w:before="120" w:after="120" w:line="360" w:lineRule="auto"/>
      <w:ind w:firstLine="709"/>
      <w:jc w:val="both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f5">
    <w:name w:val="Указатель1"/>
    <w:basedOn w:val="a"/>
    <w:rsid w:val="00D86AFF"/>
    <w:pPr>
      <w:suppressLineNumbers/>
      <w:suppressAutoHyphens/>
      <w:spacing w:line="360" w:lineRule="auto"/>
      <w:ind w:firstLine="709"/>
      <w:jc w:val="both"/>
    </w:pPr>
    <w:rPr>
      <w:rFonts w:ascii="Arial" w:hAnsi="Arial" w:cs="Tahoma"/>
      <w:sz w:val="24"/>
      <w:szCs w:val="24"/>
      <w:lang w:eastAsia="ar-SA"/>
    </w:rPr>
  </w:style>
  <w:style w:type="paragraph" w:customStyle="1" w:styleId="xl22">
    <w:name w:val="xl22"/>
    <w:basedOn w:val="a"/>
    <w:rsid w:val="00D86AFF"/>
    <w:pPr>
      <w:suppressAutoHyphens/>
      <w:spacing w:before="280" w:after="280" w:line="360" w:lineRule="auto"/>
      <w:ind w:firstLine="709"/>
      <w:jc w:val="center"/>
    </w:pPr>
    <w:rPr>
      <w:sz w:val="24"/>
      <w:szCs w:val="24"/>
      <w:lang w:eastAsia="ar-SA"/>
    </w:rPr>
  </w:style>
  <w:style w:type="paragraph" w:customStyle="1" w:styleId="1f6">
    <w:name w:val="Цитата1"/>
    <w:basedOn w:val="a"/>
    <w:rsid w:val="00D86AFF"/>
    <w:pPr>
      <w:suppressAutoHyphens/>
      <w:spacing w:line="360" w:lineRule="auto"/>
      <w:ind w:left="360" w:right="-8" w:firstLine="709"/>
      <w:jc w:val="both"/>
    </w:pPr>
    <w:rPr>
      <w:bCs/>
      <w:lang w:eastAsia="ar-SA"/>
    </w:rPr>
  </w:style>
  <w:style w:type="paragraph" w:customStyle="1" w:styleId="213">
    <w:name w:val="Основной текст 21"/>
    <w:basedOn w:val="a"/>
    <w:rsid w:val="00D86AFF"/>
    <w:pPr>
      <w:suppressAutoHyphens/>
      <w:spacing w:line="360" w:lineRule="auto"/>
      <w:ind w:firstLine="709"/>
      <w:jc w:val="center"/>
    </w:pPr>
    <w:rPr>
      <w:b/>
      <w:bCs/>
      <w:caps/>
      <w:sz w:val="24"/>
      <w:szCs w:val="24"/>
      <w:lang w:eastAsia="ar-SA"/>
    </w:rPr>
  </w:style>
  <w:style w:type="paragraph" w:customStyle="1" w:styleId="214">
    <w:name w:val="Основной текст с отступом 21"/>
    <w:basedOn w:val="a"/>
    <w:rsid w:val="00D86AFF"/>
    <w:pPr>
      <w:suppressAutoHyphens/>
      <w:spacing w:line="360" w:lineRule="auto"/>
      <w:ind w:left="360" w:firstLine="709"/>
      <w:jc w:val="center"/>
    </w:pPr>
    <w:rPr>
      <w:b/>
      <w:bCs/>
      <w:caps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D86AFF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ConsNormal">
    <w:name w:val="ConsNormal"/>
    <w:rsid w:val="00D86AF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7">
    <w:name w:val="Îáû÷íûé"/>
    <w:rsid w:val="00D86AFF"/>
    <w:pPr>
      <w:suppressAutoHyphens/>
    </w:pPr>
    <w:rPr>
      <w:rFonts w:eastAsia="Arial"/>
      <w:lang w:val="en-US" w:eastAsia="ar-SA"/>
    </w:rPr>
  </w:style>
  <w:style w:type="paragraph" w:customStyle="1" w:styleId="ConsNonformat">
    <w:name w:val="ConsNonformat"/>
    <w:rsid w:val="00D86AF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f8">
    <w:name w:val="Заглавие раздела"/>
    <w:basedOn w:val="2"/>
    <w:rsid w:val="00D86AFF"/>
    <w:pPr>
      <w:keepNext w:val="0"/>
      <w:tabs>
        <w:tab w:val="left" w:pos="555"/>
        <w:tab w:val="left" w:pos="1789"/>
      </w:tabs>
      <w:suppressAutoHyphens/>
      <w:spacing w:before="0" w:after="240" w:line="360" w:lineRule="auto"/>
      <w:ind w:left="1789" w:hanging="360"/>
      <w:jc w:val="center"/>
    </w:pPr>
    <w:rPr>
      <w:rFonts w:ascii="Times New Roman" w:hAnsi="Times New Roman" w:cs="Times New Roman"/>
      <w:bCs w:val="0"/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D86AFF"/>
    <w:pPr>
      <w:suppressAutoHyphens/>
      <w:spacing w:after="120" w:line="360" w:lineRule="auto"/>
      <w:ind w:firstLine="709"/>
      <w:jc w:val="both"/>
    </w:pPr>
    <w:rPr>
      <w:sz w:val="16"/>
      <w:szCs w:val="16"/>
      <w:lang w:eastAsia="ar-SA"/>
    </w:rPr>
  </w:style>
  <w:style w:type="paragraph" w:styleId="aff9">
    <w:name w:val="Subtitle"/>
    <w:basedOn w:val="af"/>
    <w:next w:val="a0"/>
    <w:link w:val="affa"/>
    <w:qFormat/>
    <w:rsid w:val="00D86AFF"/>
    <w:pPr>
      <w:keepNext/>
      <w:keepLines/>
      <w:suppressAutoHyphens/>
      <w:spacing w:before="60" w:after="120" w:line="340" w:lineRule="atLeast"/>
      <w:ind w:firstLine="709"/>
      <w:jc w:val="left"/>
    </w:pPr>
    <w:rPr>
      <w:rFonts w:ascii="Arial" w:hAnsi="Arial" w:cs="Arial"/>
      <w:spacing w:val="-16"/>
      <w:kern w:val="1"/>
      <w:sz w:val="32"/>
      <w:szCs w:val="32"/>
      <w:lang w:eastAsia="ar-SA"/>
    </w:rPr>
  </w:style>
  <w:style w:type="paragraph" w:customStyle="1" w:styleId="affb">
    <w:name w:val="Неразрывный основной текст"/>
    <w:basedOn w:val="a0"/>
    <w:rsid w:val="00D86AFF"/>
    <w:pPr>
      <w:keepNext/>
      <w:suppressAutoHyphens/>
      <w:spacing w:after="240" w:line="240" w:lineRule="atLeast"/>
      <w:ind w:left="1080" w:firstLine="709"/>
      <w:jc w:val="both"/>
    </w:pPr>
    <w:rPr>
      <w:rFonts w:ascii="Arial" w:hAnsi="Arial" w:cs="Arial"/>
      <w:spacing w:val="-5"/>
      <w:sz w:val="20"/>
      <w:lang w:eastAsia="ar-SA"/>
    </w:rPr>
  </w:style>
  <w:style w:type="paragraph" w:customStyle="1" w:styleId="affc">
    <w:name w:val="Рисунок"/>
    <w:basedOn w:val="a"/>
    <w:next w:val="1f7"/>
    <w:rsid w:val="00D86AFF"/>
    <w:pPr>
      <w:keepNext/>
      <w:suppressAutoHyphens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7">
    <w:name w:val="Название объекта1"/>
    <w:basedOn w:val="a"/>
    <w:next w:val="a"/>
    <w:rsid w:val="00D86AFF"/>
    <w:pPr>
      <w:suppressAutoHyphens/>
      <w:spacing w:line="360" w:lineRule="auto"/>
      <w:ind w:firstLine="709"/>
      <w:jc w:val="both"/>
    </w:pPr>
    <w:rPr>
      <w:b/>
      <w:bCs/>
      <w:sz w:val="20"/>
      <w:szCs w:val="20"/>
      <w:lang w:eastAsia="ar-SA"/>
    </w:rPr>
  </w:style>
  <w:style w:type="paragraph" w:customStyle="1" w:styleId="affd">
    <w:name w:val="Название части"/>
    <w:basedOn w:val="a"/>
    <w:rsid w:val="00D86AFF"/>
    <w:pPr>
      <w:shd w:val="clear" w:color="auto" w:fill="000000"/>
      <w:suppressAutoHyphens/>
      <w:spacing w:line="360" w:lineRule="exact"/>
      <w:ind w:firstLine="709"/>
      <w:jc w:val="center"/>
    </w:pPr>
    <w:rPr>
      <w:rFonts w:ascii="Arial" w:hAnsi="Arial" w:cs="Arial"/>
      <w:color w:val="FFFFFF"/>
      <w:spacing w:val="-16"/>
      <w:sz w:val="26"/>
      <w:szCs w:val="26"/>
      <w:lang w:eastAsia="ar-SA"/>
    </w:rPr>
  </w:style>
  <w:style w:type="paragraph" w:customStyle="1" w:styleId="affe">
    <w:name w:val="Подзаголовок главы"/>
    <w:basedOn w:val="aff9"/>
    <w:rsid w:val="00D86AFF"/>
  </w:style>
  <w:style w:type="paragraph" w:customStyle="1" w:styleId="afff">
    <w:name w:val="Название предприятия"/>
    <w:basedOn w:val="a"/>
    <w:rsid w:val="00D86AFF"/>
    <w:pPr>
      <w:keepNext/>
      <w:keepLines/>
      <w:suppressAutoHyphens/>
      <w:spacing w:line="220" w:lineRule="atLeast"/>
      <w:ind w:firstLine="709"/>
      <w:jc w:val="both"/>
    </w:pPr>
    <w:rPr>
      <w:rFonts w:ascii="Arial Black" w:hAnsi="Arial Black" w:cs="Arial Black"/>
      <w:spacing w:val="-25"/>
      <w:kern w:val="1"/>
      <w:sz w:val="32"/>
      <w:szCs w:val="32"/>
      <w:lang w:eastAsia="ar-SA"/>
    </w:rPr>
  </w:style>
  <w:style w:type="paragraph" w:customStyle="1" w:styleId="1f8">
    <w:name w:val="Маркированный_1"/>
    <w:basedOn w:val="a"/>
    <w:rsid w:val="00D86AFF"/>
    <w:pPr>
      <w:tabs>
        <w:tab w:val="left" w:pos="900"/>
      </w:tabs>
      <w:suppressAutoHyphens/>
      <w:spacing w:line="360" w:lineRule="auto"/>
      <w:ind w:left="-1069"/>
      <w:jc w:val="both"/>
    </w:pPr>
    <w:rPr>
      <w:sz w:val="24"/>
      <w:szCs w:val="24"/>
      <w:lang w:eastAsia="ar-SA"/>
    </w:rPr>
  </w:style>
  <w:style w:type="paragraph" w:customStyle="1" w:styleId="afff0">
    <w:name w:val="Текст таблицы"/>
    <w:basedOn w:val="a"/>
    <w:rsid w:val="00D86AFF"/>
    <w:pPr>
      <w:suppressAutoHyphens/>
      <w:spacing w:before="60" w:line="360" w:lineRule="auto"/>
      <w:ind w:firstLine="709"/>
      <w:jc w:val="both"/>
    </w:pPr>
    <w:rPr>
      <w:rFonts w:ascii="Arial" w:hAnsi="Arial" w:cs="Arial"/>
      <w:spacing w:val="-5"/>
      <w:sz w:val="16"/>
      <w:szCs w:val="16"/>
      <w:lang w:eastAsia="ar-SA"/>
    </w:rPr>
  </w:style>
  <w:style w:type="paragraph" w:customStyle="1" w:styleId="afff1">
    <w:name w:val="Подчеркнутый"/>
    <w:basedOn w:val="a"/>
    <w:rsid w:val="00D86AFF"/>
    <w:pPr>
      <w:suppressAutoHyphens/>
      <w:spacing w:line="360" w:lineRule="auto"/>
      <w:ind w:firstLine="709"/>
      <w:jc w:val="both"/>
    </w:pPr>
    <w:rPr>
      <w:sz w:val="24"/>
      <w:szCs w:val="24"/>
      <w:u w:val="single"/>
      <w:lang w:eastAsia="ar-SA"/>
    </w:rPr>
  </w:style>
  <w:style w:type="paragraph" w:customStyle="1" w:styleId="afff2">
    <w:name w:val="Название документа"/>
    <w:basedOn w:val="a"/>
    <w:rsid w:val="00D86AFF"/>
    <w:pPr>
      <w:keepNext/>
      <w:keepLines/>
      <w:pBdr>
        <w:top w:val="single" w:sz="40" w:space="31" w:color="000000"/>
      </w:pBdr>
      <w:tabs>
        <w:tab w:val="left" w:pos="0"/>
      </w:tabs>
      <w:suppressAutoHyphens/>
      <w:spacing w:before="240" w:after="500" w:line="640" w:lineRule="exact"/>
      <w:ind w:firstLine="709"/>
      <w:jc w:val="both"/>
    </w:pPr>
    <w:rPr>
      <w:rFonts w:ascii="Arial Black" w:hAnsi="Arial Black" w:cs="Arial Black"/>
      <w:b/>
      <w:bCs/>
      <w:spacing w:val="-48"/>
      <w:kern w:val="1"/>
      <w:sz w:val="64"/>
      <w:szCs w:val="64"/>
      <w:lang w:eastAsia="ar-SA"/>
    </w:rPr>
  </w:style>
  <w:style w:type="paragraph" w:customStyle="1" w:styleId="afff3">
    <w:name w:val="Нижний колонтитул (четный)"/>
    <w:basedOn w:val="a8"/>
    <w:rsid w:val="00D86AFF"/>
    <w:pPr>
      <w:keepLines/>
      <w:pBdr>
        <w:top w:val="single" w:sz="4" w:space="2" w:color="000000"/>
      </w:pBdr>
      <w:tabs>
        <w:tab w:val="center" w:pos="4320"/>
        <w:tab w:val="right" w:pos="8640"/>
      </w:tabs>
      <w:suppressAutoHyphens/>
      <w:spacing w:before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4">
    <w:name w:val="Нижний колонтитул (первый)"/>
    <w:basedOn w:val="a8"/>
    <w:rsid w:val="00D86AFF"/>
    <w:pPr>
      <w:keepLines/>
      <w:pBdr>
        <w:top w:val="single" w:sz="4" w:space="2" w:color="000000"/>
      </w:pBdr>
      <w:tabs>
        <w:tab w:val="center" w:pos="4320"/>
        <w:tab w:val="right" w:pos="8640"/>
      </w:tabs>
      <w:suppressAutoHyphens/>
      <w:spacing w:before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5">
    <w:name w:val="Нижний колонтитул (нечетный)"/>
    <w:basedOn w:val="a8"/>
    <w:rsid w:val="00D86AFF"/>
    <w:pPr>
      <w:keepLines/>
      <w:pBdr>
        <w:top w:val="single" w:sz="4" w:space="2" w:color="000000"/>
      </w:pBdr>
      <w:tabs>
        <w:tab w:val="center" w:pos="4320"/>
        <w:tab w:val="right" w:pos="8640"/>
      </w:tabs>
      <w:suppressAutoHyphens/>
      <w:spacing w:before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215">
    <w:name w:val="Список 21"/>
    <w:basedOn w:val="aff6"/>
    <w:rsid w:val="00D86AFF"/>
    <w:pPr>
      <w:ind w:left="1800"/>
    </w:pPr>
  </w:style>
  <w:style w:type="paragraph" w:customStyle="1" w:styleId="312">
    <w:name w:val="Список 31"/>
    <w:basedOn w:val="aff6"/>
    <w:rsid w:val="00D86AFF"/>
    <w:pPr>
      <w:ind w:left="2160"/>
    </w:pPr>
  </w:style>
  <w:style w:type="paragraph" w:customStyle="1" w:styleId="41">
    <w:name w:val="Список 41"/>
    <w:basedOn w:val="aff6"/>
    <w:rsid w:val="00D86AFF"/>
    <w:pPr>
      <w:ind w:left="2520"/>
    </w:pPr>
  </w:style>
  <w:style w:type="paragraph" w:customStyle="1" w:styleId="51">
    <w:name w:val="Список 51"/>
    <w:basedOn w:val="aff6"/>
    <w:rsid w:val="00D86AFF"/>
    <w:pPr>
      <w:ind w:left="2880"/>
    </w:pPr>
  </w:style>
  <w:style w:type="paragraph" w:customStyle="1" w:styleId="216">
    <w:name w:val="Маркированный список 21"/>
    <w:basedOn w:val="a"/>
    <w:rsid w:val="00D86AFF"/>
    <w:pPr>
      <w:tabs>
        <w:tab w:val="left" w:pos="552"/>
      </w:tabs>
      <w:suppressAutoHyphens/>
      <w:spacing w:after="240" w:line="240" w:lineRule="atLeast"/>
      <w:ind w:left="1800" w:hanging="552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313">
    <w:name w:val="Маркированный список 31"/>
    <w:basedOn w:val="a"/>
    <w:rsid w:val="00D86AFF"/>
    <w:pPr>
      <w:tabs>
        <w:tab w:val="left" w:pos="552"/>
      </w:tabs>
      <w:suppressAutoHyphens/>
      <w:spacing w:after="240" w:line="240" w:lineRule="atLeast"/>
      <w:ind w:left="2160" w:hanging="552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410">
    <w:name w:val="Маркированный список 41"/>
    <w:basedOn w:val="a"/>
    <w:rsid w:val="00D86AFF"/>
    <w:pPr>
      <w:tabs>
        <w:tab w:val="left" w:pos="552"/>
      </w:tabs>
      <w:suppressAutoHyphens/>
      <w:spacing w:after="240" w:line="240" w:lineRule="atLeast"/>
      <w:ind w:left="2520" w:hanging="552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510">
    <w:name w:val="Маркированный список 51"/>
    <w:basedOn w:val="a"/>
    <w:rsid w:val="00D86AFF"/>
    <w:pPr>
      <w:tabs>
        <w:tab w:val="left" w:pos="552"/>
      </w:tabs>
      <w:suppressAutoHyphens/>
      <w:spacing w:after="240" w:line="240" w:lineRule="atLeast"/>
      <w:ind w:left="2880" w:hanging="552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9">
    <w:name w:val="Продолжение списка1"/>
    <w:basedOn w:val="aff6"/>
    <w:rsid w:val="00D86AFF"/>
    <w:pPr>
      <w:ind w:firstLine="0"/>
    </w:pPr>
  </w:style>
  <w:style w:type="paragraph" w:customStyle="1" w:styleId="217">
    <w:name w:val="Продолжение списка 21"/>
    <w:basedOn w:val="1f9"/>
    <w:rsid w:val="00D86AFF"/>
    <w:pPr>
      <w:ind w:left="2160"/>
    </w:pPr>
  </w:style>
  <w:style w:type="paragraph" w:customStyle="1" w:styleId="314">
    <w:name w:val="Продолжение списка 31"/>
    <w:basedOn w:val="1f9"/>
    <w:rsid w:val="00D86AFF"/>
    <w:pPr>
      <w:ind w:left="2520"/>
    </w:pPr>
  </w:style>
  <w:style w:type="paragraph" w:customStyle="1" w:styleId="411">
    <w:name w:val="Продолжение списка 41"/>
    <w:basedOn w:val="1f9"/>
    <w:rsid w:val="00D86AFF"/>
    <w:pPr>
      <w:ind w:left="2880"/>
    </w:pPr>
  </w:style>
  <w:style w:type="paragraph" w:customStyle="1" w:styleId="511">
    <w:name w:val="Продолжение списка 51"/>
    <w:basedOn w:val="1f9"/>
    <w:rsid w:val="00D86AFF"/>
    <w:pPr>
      <w:ind w:left="3240"/>
    </w:pPr>
  </w:style>
  <w:style w:type="paragraph" w:customStyle="1" w:styleId="1fa">
    <w:name w:val="Нумерованный список1"/>
    <w:basedOn w:val="a"/>
    <w:rsid w:val="00D86AFF"/>
    <w:pPr>
      <w:suppressAutoHyphens/>
      <w:spacing w:before="280" w:after="280" w:line="360" w:lineRule="auto"/>
      <w:ind w:firstLine="709"/>
      <w:jc w:val="both"/>
    </w:pPr>
    <w:rPr>
      <w:lang w:eastAsia="ar-SA"/>
    </w:rPr>
  </w:style>
  <w:style w:type="paragraph" w:customStyle="1" w:styleId="218">
    <w:name w:val="Нумерованный список 21"/>
    <w:basedOn w:val="1fa"/>
    <w:rsid w:val="00D86AFF"/>
    <w:pPr>
      <w:spacing w:before="0" w:after="240" w:line="240" w:lineRule="atLeast"/>
      <w:ind w:left="1800" w:hanging="360"/>
    </w:pPr>
    <w:rPr>
      <w:rFonts w:ascii="Arial" w:hAnsi="Arial" w:cs="Arial"/>
      <w:spacing w:val="-5"/>
      <w:sz w:val="20"/>
      <w:szCs w:val="20"/>
    </w:rPr>
  </w:style>
  <w:style w:type="paragraph" w:customStyle="1" w:styleId="315">
    <w:name w:val="Нумерованный список 31"/>
    <w:basedOn w:val="1fa"/>
    <w:rsid w:val="00D86AFF"/>
    <w:pPr>
      <w:tabs>
        <w:tab w:val="left" w:pos="720"/>
      </w:tabs>
      <w:spacing w:before="0" w:after="240" w:line="240" w:lineRule="atLeast"/>
      <w:ind w:left="2160" w:hanging="360"/>
    </w:pPr>
    <w:rPr>
      <w:rFonts w:ascii="Arial" w:hAnsi="Arial" w:cs="Arial"/>
      <w:spacing w:val="-5"/>
      <w:sz w:val="20"/>
      <w:szCs w:val="20"/>
    </w:rPr>
  </w:style>
  <w:style w:type="paragraph" w:customStyle="1" w:styleId="412">
    <w:name w:val="Нумерованный список 41"/>
    <w:basedOn w:val="1fa"/>
    <w:rsid w:val="00D86AFF"/>
    <w:pPr>
      <w:spacing w:before="0" w:after="240" w:line="240" w:lineRule="atLeast"/>
      <w:ind w:left="2520" w:hanging="360"/>
    </w:pPr>
    <w:rPr>
      <w:rFonts w:ascii="Arial" w:hAnsi="Arial" w:cs="Arial"/>
      <w:spacing w:val="-5"/>
      <w:sz w:val="20"/>
      <w:szCs w:val="20"/>
    </w:rPr>
  </w:style>
  <w:style w:type="paragraph" w:customStyle="1" w:styleId="512">
    <w:name w:val="Нумерованный список 51"/>
    <w:basedOn w:val="1fa"/>
    <w:rsid w:val="00D86AFF"/>
    <w:pPr>
      <w:spacing w:before="0" w:after="240" w:line="240" w:lineRule="atLeast"/>
      <w:ind w:left="2880" w:hanging="360"/>
    </w:pPr>
    <w:rPr>
      <w:rFonts w:ascii="Arial" w:hAnsi="Arial" w:cs="Arial"/>
      <w:spacing w:val="-5"/>
      <w:sz w:val="20"/>
      <w:szCs w:val="20"/>
    </w:rPr>
  </w:style>
  <w:style w:type="paragraph" w:customStyle="1" w:styleId="1fb">
    <w:name w:val="Обычный отступ1"/>
    <w:basedOn w:val="a"/>
    <w:rsid w:val="00D86AFF"/>
    <w:pPr>
      <w:suppressAutoHyphens/>
      <w:spacing w:line="360" w:lineRule="auto"/>
      <w:ind w:left="144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afff6">
    <w:name w:val="Подзаголовок части"/>
    <w:basedOn w:val="a"/>
    <w:next w:val="a0"/>
    <w:rsid w:val="00D86AFF"/>
    <w:pPr>
      <w:keepNext/>
      <w:suppressAutoHyphens/>
      <w:spacing w:before="360" w:after="120" w:line="360" w:lineRule="auto"/>
      <w:ind w:left="1080" w:firstLine="709"/>
      <w:jc w:val="both"/>
    </w:pPr>
    <w:rPr>
      <w:rFonts w:ascii="Arial" w:hAnsi="Arial" w:cs="Arial"/>
      <w:i/>
      <w:iCs/>
      <w:spacing w:val="-5"/>
      <w:kern w:val="1"/>
      <w:sz w:val="26"/>
      <w:szCs w:val="26"/>
      <w:lang w:eastAsia="ar-SA"/>
    </w:rPr>
  </w:style>
  <w:style w:type="paragraph" w:customStyle="1" w:styleId="afff7">
    <w:name w:val="Обратный адрес"/>
    <w:basedOn w:val="a"/>
    <w:rsid w:val="00D86AFF"/>
    <w:pPr>
      <w:keepLines/>
      <w:tabs>
        <w:tab w:val="left" w:pos="2160"/>
      </w:tabs>
      <w:suppressAutoHyphens/>
      <w:spacing w:line="160" w:lineRule="atLeast"/>
      <w:ind w:firstLine="709"/>
      <w:jc w:val="both"/>
    </w:pPr>
    <w:rPr>
      <w:rFonts w:ascii="Arial" w:hAnsi="Arial" w:cs="Arial"/>
      <w:sz w:val="14"/>
      <w:szCs w:val="14"/>
      <w:lang w:eastAsia="ar-SA"/>
    </w:rPr>
  </w:style>
  <w:style w:type="paragraph" w:customStyle="1" w:styleId="afff8">
    <w:name w:val="Название раздела"/>
    <w:basedOn w:val="a"/>
    <w:next w:val="a0"/>
    <w:rsid w:val="00D86AFF"/>
    <w:pPr>
      <w:pBdr>
        <w:bottom w:val="single" w:sz="4" w:space="2" w:color="000000"/>
      </w:pBdr>
      <w:suppressAutoHyphens/>
      <w:spacing w:before="360" w:after="960" w:line="360" w:lineRule="auto"/>
      <w:ind w:firstLine="709"/>
      <w:jc w:val="both"/>
    </w:pPr>
    <w:rPr>
      <w:rFonts w:ascii="Arial Black" w:hAnsi="Arial Black" w:cs="Arial Black"/>
      <w:spacing w:val="-35"/>
      <w:sz w:val="54"/>
      <w:szCs w:val="54"/>
      <w:lang w:eastAsia="ar-SA"/>
    </w:rPr>
  </w:style>
  <w:style w:type="paragraph" w:customStyle="1" w:styleId="afff9">
    <w:name w:val="Подзаголовок титульного листа"/>
    <w:basedOn w:val="a"/>
    <w:next w:val="a0"/>
    <w:rsid w:val="00D86AFF"/>
    <w:pPr>
      <w:pBdr>
        <w:top w:val="single" w:sz="4" w:space="24" w:color="000000"/>
      </w:pBdr>
      <w:suppressAutoHyphens/>
      <w:spacing w:line="480" w:lineRule="atLeast"/>
      <w:ind w:left="835" w:right="835" w:firstLine="709"/>
      <w:jc w:val="both"/>
    </w:pPr>
    <w:rPr>
      <w:rFonts w:ascii="Arial" w:hAnsi="Arial" w:cs="Arial"/>
      <w:b/>
      <w:bCs/>
      <w:spacing w:val="-30"/>
      <w:sz w:val="48"/>
      <w:szCs w:val="48"/>
      <w:lang w:eastAsia="ar-SA"/>
    </w:rPr>
  </w:style>
  <w:style w:type="paragraph" w:styleId="1fc">
    <w:name w:val="toc 1"/>
    <w:basedOn w:val="a"/>
    <w:next w:val="a"/>
    <w:semiHidden/>
    <w:rsid w:val="00D86AFF"/>
    <w:pPr>
      <w:tabs>
        <w:tab w:val="right" w:leader="dot" w:pos="9540"/>
      </w:tabs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styleId="afffa">
    <w:name w:val="Normal (Web)"/>
    <w:basedOn w:val="a"/>
    <w:uiPriority w:val="99"/>
    <w:rsid w:val="00D86AFF"/>
    <w:pPr>
      <w:suppressAutoHyphens/>
      <w:spacing w:line="360" w:lineRule="auto"/>
      <w:ind w:left="1080" w:firstLine="709"/>
      <w:jc w:val="both"/>
    </w:pPr>
    <w:rPr>
      <w:spacing w:val="-5"/>
      <w:lang w:eastAsia="ar-SA"/>
    </w:rPr>
  </w:style>
  <w:style w:type="paragraph" w:customStyle="1" w:styleId="1fd">
    <w:name w:val="Приветствие1"/>
    <w:basedOn w:val="a"/>
    <w:next w:val="a"/>
    <w:rsid w:val="00D86AFF"/>
    <w:pPr>
      <w:suppressAutoHyphens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e">
    <w:name w:val="Прощание1"/>
    <w:basedOn w:val="a"/>
    <w:rsid w:val="00D86AFF"/>
    <w:pPr>
      <w:suppressAutoHyphens/>
      <w:spacing w:line="360" w:lineRule="auto"/>
      <w:ind w:left="4252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styleId="HTML7">
    <w:name w:val="HTML Preformatted"/>
    <w:basedOn w:val="a"/>
    <w:link w:val="HTML8"/>
    <w:rsid w:val="00D86AFF"/>
    <w:pPr>
      <w:suppressAutoHyphens/>
      <w:spacing w:line="360" w:lineRule="auto"/>
      <w:ind w:left="1080" w:firstLine="709"/>
      <w:jc w:val="both"/>
    </w:pPr>
    <w:rPr>
      <w:rFonts w:ascii="Courier New" w:hAnsi="Courier New" w:cs="Courier New"/>
      <w:spacing w:val="-5"/>
      <w:sz w:val="20"/>
      <w:szCs w:val="20"/>
      <w:lang w:eastAsia="ar-SA"/>
    </w:rPr>
  </w:style>
  <w:style w:type="paragraph" w:customStyle="1" w:styleId="1ff">
    <w:name w:val="Текст1"/>
    <w:basedOn w:val="a"/>
    <w:rsid w:val="00D86AFF"/>
    <w:pPr>
      <w:suppressAutoHyphens/>
      <w:spacing w:line="360" w:lineRule="auto"/>
      <w:ind w:left="1080" w:firstLine="709"/>
      <w:jc w:val="both"/>
    </w:pPr>
    <w:rPr>
      <w:rFonts w:ascii="Courier New" w:hAnsi="Courier New" w:cs="Courier New"/>
      <w:spacing w:val="-5"/>
      <w:sz w:val="20"/>
      <w:szCs w:val="20"/>
      <w:lang w:eastAsia="ar-SA"/>
    </w:rPr>
  </w:style>
  <w:style w:type="paragraph" w:styleId="afffb">
    <w:name w:val="E-mail Signature"/>
    <w:basedOn w:val="a"/>
    <w:link w:val="afffc"/>
    <w:rsid w:val="00D86AFF"/>
    <w:pPr>
      <w:suppressAutoHyphens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ConsTitle">
    <w:name w:val="ConsTitle"/>
    <w:rsid w:val="00D86AF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ff0">
    <w:name w:val="Стиль1"/>
    <w:basedOn w:val="a"/>
    <w:rsid w:val="00D86AFF"/>
    <w:pPr>
      <w:suppressAutoHyphens/>
      <w:spacing w:line="360" w:lineRule="auto"/>
      <w:ind w:firstLine="540"/>
      <w:jc w:val="center"/>
    </w:pPr>
    <w:rPr>
      <w:b/>
      <w:sz w:val="24"/>
      <w:szCs w:val="24"/>
      <w:lang w:eastAsia="ar-SA"/>
    </w:rPr>
  </w:style>
  <w:style w:type="paragraph" w:customStyle="1" w:styleId="2a">
    <w:name w:val="Стиль2"/>
    <w:basedOn w:val="a"/>
    <w:next w:val="1ff0"/>
    <w:rsid w:val="00D86AFF"/>
    <w:pPr>
      <w:suppressAutoHyphens/>
      <w:spacing w:line="360" w:lineRule="auto"/>
      <w:ind w:right="-8" w:firstLine="720"/>
      <w:jc w:val="center"/>
    </w:pPr>
    <w:rPr>
      <w:b/>
      <w:caps/>
      <w:sz w:val="24"/>
      <w:szCs w:val="24"/>
      <w:lang w:eastAsia="ar-SA"/>
    </w:rPr>
  </w:style>
  <w:style w:type="paragraph" w:customStyle="1" w:styleId="1ff1">
    <w:name w:val="Текст примечания1"/>
    <w:basedOn w:val="a"/>
    <w:rsid w:val="00D86AFF"/>
    <w:pPr>
      <w:suppressAutoHyphens/>
      <w:spacing w:line="360" w:lineRule="auto"/>
      <w:ind w:firstLine="680"/>
      <w:jc w:val="both"/>
    </w:pPr>
    <w:rPr>
      <w:sz w:val="20"/>
      <w:szCs w:val="20"/>
      <w:lang w:eastAsia="ar-SA"/>
    </w:rPr>
  </w:style>
  <w:style w:type="paragraph" w:styleId="afffd">
    <w:name w:val="annotation text"/>
    <w:basedOn w:val="a"/>
    <w:link w:val="afffe"/>
    <w:semiHidden/>
    <w:rsid w:val="00D86AFF"/>
    <w:pPr>
      <w:suppressAutoHyphens/>
      <w:spacing w:line="360" w:lineRule="auto"/>
      <w:ind w:firstLine="709"/>
      <w:jc w:val="both"/>
    </w:pPr>
    <w:rPr>
      <w:sz w:val="20"/>
      <w:szCs w:val="20"/>
      <w:lang w:eastAsia="ar-SA"/>
    </w:rPr>
  </w:style>
  <w:style w:type="paragraph" w:styleId="affff">
    <w:name w:val="annotation subject"/>
    <w:basedOn w:val="1ff1"/>
    <w:next w:val="1ff1"/>
    <w:link w:val="affff0"/>
    <w:rsid w:val="00D86AFF"/>
    <w:rPr>
      <w:b/>
      <w:bCs/>
    </w:rPr>
  </w:style>
  <w:style w:type="paragraph" w:customStyle="1" w:styleId="1ff2">
    <w:name w:val="Заголовок1"/>
    <w:basedOn w:val="a"/>
    <w:rsid w:val="00D86AFF"/>
    <w:pPr>
      <w:tabs>
        <w:tab w:val="left" w:pos="8460"/>
      </w:tabs>
      <w:suppressAutoHyphens/>
      <w:spacing w:line="360" w:lineRule="auto"/>
      <w:ind w:firstLine="540"/>
      <w:jc w:val="center"/>
    </w:pPr>
    <w:rPr>
      <w:caps/>
      <w:sz w:val="24"/>
      <w:szCs w:val="24"/>
      <w:lang w:eastAsia="ar-SA"/>
    </w:rPr>
  </w:style>
  <w:style w:type="paragraph" w:customStyle="1" w:styleId="1ff3">
    <w:name w:val="Схема документа1"/>
    <w:basedOn w:val="a"/>
    <w:rsid w:val="00D86AFF"/>
    <w:pPr>
      <w:shd w:val="clear" w:color="auto" w:fill="000080"/>
      <w:suppressAutoHyphens/>
      <w:spacing w:line="360" w:lineRule="auto"/>
      <w:ind w:firstLine="709"/>
      <w:jc w:val="both"/>
    </w:pPr>
    <w:rPr>
      <w:rFonts w:ascii="Tahoma" w:hAnsi="Tahoma" w:cs="Tahoma"/>
      <w:lang w:eastAsia="ar-SA"/>
    </w:rPr>
  </w:style>
  <w:style w:type="paragraph" w:customStyle="1" w:styleId="affff1">
    <w:name w:val="База заголовка"/>
    <w:basedOn w:val="a"/>
    <w:next w:val="a0"/>
    <w:rsid w:val="00D86AFF"/>
    <w:pPr>
      <w:keepNext/>
      <w:keepLines/>
      <w:suppressAutoHyphens/>
      <w:spacing w:before="140" w:line="220" w:lineRule="atLeast"/>
      <w:ind w:left="1080" w:firstLine="709"/>
      <w:jc w:val="both"/>
    </w:pPr>
    <w:rPr>
      <w:rFonts w:ascii="Arial" w:hAnsi="Arial" w:cs="Arial"/>
      <w:spacing w:val="-4"/>
      <w:kern w:val="1"/>
      <w:sz w:val="22"/>
      <w:szCs w:val="22"/>
      <w:lang w:eastAsia="ar-SA"/>
    </w:rPr>
  </w:style>
  <w:style w:type="paragraph" w:customStyle="1" w:styleId="affff2">
    <w:name w:val="Цитаты"/>
    <w:basedOn w:val="a"/>
    <w:rsid w:val="00D86AFF"/>
    <w:pPr>
      <w:pBdr>
        <w:top w:val="single" w:sz="8" w:space="12" w:color="FFFFFF"/>
        <w:left w:val="single" w:sz="4" w:space="12" w:color="FFFFFF"/>
        <w:bottom w:val="single" w:sz="4" w:space="12" w:color="FFFFFF"/>
        <w:right w:val="single" w:sz="4" w:space="12" w:color="FFFFFF"/>
      </w:pBdr>
      <w:shd w:val="clear" w:color="auto" w:fill="F2F2F2"/>
      <w:suppressAutoHyphens/>
      <w:spacing w:after="240" w:line="220" w:lineRule="atLeast"/>
      <w:ind w:left="1368" w:right="240" w:firstLine="709"/>
      <w:jc w:val="both"/>
    </w:pPr>
    <w:rPr>
      <w:rFonts w:ascii="Arial Narrow" w:hAnsi="Arial Narrow" w:cs="Arial Narrow"/>
      <w:spacing w:val="-5"/>
      <w:sz w:val="20"/>
      <w:szCs w:val="20"/>
      <w:lang w:eastAsia="ar-SA"/>
    </w:rPr>
  </w:style>
  <w:style w:type="paragraph" w:customStyle="1" w:styleId="affff3">
    <w:name w:val="Заголовок части"/>
    <w:basedOn w:val="a"/>
    <w:rsid w:val="00D86AFF"/>
    <w:pPr>
      <w:shd w:val="clear" w:color="auto" w:fill="000000"/>
      <w:suppressAutoHyphens/>
      <w:spacing w:line="660" w:lineRule="exact"/>
      <w:ind w:firstLine="709"/>
      <w:jc w:val="center"/>
    </w:pPr>
    <w:rPr>
      <w:rFonts w:ascii="Arial Black" w:hAnsi="Arial Black" w:cs="Arial Black"/>
      <w:color w:val="FFFFFF"/>
      <w:spacing w:val="-40"/>
      <w:sz w:val="84"/>
      <w:szCs w:val="84"/>
      <w:lang w:eastAsia="ar-SA"/>
    </w:rPr>
  </w:style>
  <w:style w:type="paragraph" w:customStyle="1" w:styleId="affff4">
    <w:name w:val="База сноски"/>
    <w:basedOn w:val="a"/>
    <w:rsid w:val="00D86AFF"/>
    <w:pPr>
      <w:keepLines/>
      <w:suppressAutoHyphens/>
      <w:spacing w:line="200" w:lineRule="atLeast"/>
      <w:ind w:left="1080" w:firstLine="709"/>
      <w:jc w:val="both"/>
    </w:pPr>
    <w:rPr>
      <w:rFonts w:ascii="Arial" w:hAnsi="Arial" w:cs="Arial"/>
      <w:spacing w:val="-5"/>
      <w:sz w:val="16"/>
      <w:szCs w:val="16"/>
      <w:lang w:eastAsia="ar-SA"/>
    </w:rPr>
  </w:style>
  <w:style w:type="paragraph" w:customStyle="1" w:styleId="affff5">
    <w:name w:val="Заголовок титульного листа"/>
    <w:basedOn w:val="affff1"/>
    <w:next w:val="a"/>
    <w:rsid w:val="00D86AFF"/>
    <w:pPr>
      <w:pBdr>
        <w:top w:val="single" w:sz="40" w:space="31" w:color="000000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 w:cs="Arial Black"/>
      <w:b/>
      <w:bCs/>
      <w:spacing w:val="-48"/>
      <w:sz w:val="64"/>
      <w:szCs w:val="64"/>
    </w:rPr>
  </w:style>
  <w:style w:type="paragraph" w:customStyle="1" w:styleId="affff6">
    <w:name w:val="База верхнего колонтитула"/>
    <w:basedOn w:val="a"/>
    <w:rsid w:val="00D86AFF"/>
    <w:pPr>
      <w:keepLines/>
      <w:tabs>
        <w:tab w:val="center" w:pos="4320"/>
        <w:tab w:val="right" w:pos="8640"/>
      </w:tabs>
      <w:suppressAutoHyphens/>
      <w:spacing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7">
    <w:name w:val="Верхний колонтитул (четный)"/>
    <w:basedOn w:val="a4"/>
    <w:rsid w:val="00D86AFF"/>
    <w:pPr>
      <w:keepLines/>
      <w:pBdr>
        <w:bottom w:val="single" w:sz="4" w:space="1" w:color="000000"/>
      </w:pBdr>
      <w:tabs>
        <w:tab w:val="center" w:pos="4320"/>
        <w:tab w:val="right" w:pos="8640"/>
      </w:tabs>
      <w:suppressAutoHyphens/>
      <w:spacing w:after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8">
    <w:name w:val="Верхний колонтитул (первый)"/>
    <w:basedOn w:val="a4"/>
    <w:rsid w:val="00D86AFF"/>
    <w:pPr>
      <w:keepLines/>
      <w:pBdr>
        <w:top w:val="single" w:sz="4" w:space="2" w:color="000000"/>
      </w:pBdr>
      <w:tabs>
        <w:tab w:val="center" w:pos="4320"/>
        <w:tab w:val="right" w:pos="8640"/>
      </w:tabs>
      <w:suppressAutoHyphens/>
      <w:spacing w:line="190" w:lineRule="atLeast"/>
      <w:ind w:left="1080" w:firstLine="709"/>
      <w:jc w:val="right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9">
    <w:name w:val="Верхний колонтитул (нечетный)"/>
    <w:basedOn w:val="a4"/>
    <w:rsid w:val="00D86AFF"/>
    <w:pPr>
      <w:keepLines/>
      <w:pBdr>
        <w:bottom w:val="single" w:sz="4" w:space="1" w:color="000000"/>
      </w:pBdr>
      <w:tabs>
        <w:tab w:val="center" w:pos="4320"/>
        <w:tab w:val="right" w:pos="8640"/>
      </w:tabs>
      <w:suppressAutoHyphens/>
      <w:spacing w:after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a">
    <w:name w:val="База указателя"/>
    <w:basedOn w:val="a"/>
    <w:rsid w:val="00D86AFF"/>
    <w:pPr>
      <w:suppressAutoHyphens/>
      <w:spacing w:line="240" w:lineRule="atLeast"/>
      <w:ind w:left="360" w:hanging="360"/>
      <w:jc w:val="both"/>
    </w:pPr>
    <w:rPr>
      <w:rFonts w:ascii="Arial" w:hAnsi="Arial" w:cs="Arial"/>
      <w:spacing w:val="-5"/>
      <w:sz w:val="18"/>
      <w:szCs w:val="18"/>
      <w:lang w:eastAsia="ar-SA"/>
    </w:rPr>
  </w:style>
  <w:style w:type="paragraph" w:customStyle="1" w:styleId="1ff4">
    <w:name w:val="Маркированный список1"/>
    <w:basedOn w:val="1f8"/>
    <w:rsid w:val="00D86AFF"/>
    <w:pPr>
      <w:tabs>
        <w:tab w:val="left" w:pos="1026"/>
      </w:tabs>
      <w:ind w:left="-2245"/>
    </w:pPr>
  </w:style>
  <w:style w:type="paragraph" w:customStyle="1" w:styleId="affffb">
    <w:name w:val="Содержимое таблицы"/>
    <w:basedOn w:val="a"/>
    <w:rsid w:val="00D86AFF"/>
    <w:pPr>
      <w:suppressLineNumbers/>
      <w:suppressAutoHyphens/>
      <w:spacing w:line="360" w:lineRule="auto"/>
      <w:ind w:firstLine="709"/>
      <w:jc w:val="both"/>
    </w:pPr>
    <w:rPr>
      <w:sz w:val="24"/>
      <w:szCs w:val="24"/>
      <w:lang w:eastAsia="ar-SA"/>
    </w:rPr>
  </w:style>
  <w:style w:type="paragraph" w:customStyle="1" w:styleId="affffc">
    <w:name w:val="Заголовок таблицы"/>
    <w:basedOn w:val="a"/>
    <w:rsid w:val="00D86AFF"/>
    <w:pPr>
      <w:suppressAutoHyphens/>
      <w:spacing w:before="60" w:line="360" w:lineRule="auto"/>
      <w:ind w:firstLine="709"/>
      <w:jc w:val="center"/>
    </w:pPr>
    <w:rPr>
      <w:rFonts w:ascii="Arial Black" w:hAnsi="Arial Black" w:cs="Arial Black"/>
      <w:spacing w:val="-5"/>
      <w:sz w:val="16"/>
      <w:szCs w:val="16"/>
      <w:lang w:eastAsia="ar-SA"/>
    </w:rPr>
  </w:style>
  <w:style w:type="paragraph" w:customStyle="1" w:styleId="1ff5">
    <w:name w:val="Шапка1"/>
    <w:basedOn w:val="a0"/>
    <w:rsid w:val="00D86AFF"/>
    <w:pPr>
      <w:keepLines/>
      <w:tabs>
        <w:tab w:val="left" w:pos="3600"/>
        <w:tab w:val="left" w:pos="4680"/>
      </w:tabs>
      <w:suppressAutoHyphens/>
      <w:spacing w:after="120" w:line="280" w:lineRule="exact"/>
      <w:ind w:left="1080" w:right="2160" w:hanging="1080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affffd">
    <w:name w:val="База оглавления"/>
    <w:basedOn w:val="a"/>
    <w:rsid w:val="00D86AFF"/>
    <w:pPr>
      <w:tabs>
        <w:tab w:val="right" w:leader="dot" w:pos="6480"/>
      </w:tabs>
      <w:suppressAutoHyphens/>
      <w:spacing w:after="240" w:line="240" w:lineRule="atLeast"/>
      <w:ind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styleId="HTML9">
    <w:name w:val="HTML Address"/>
    <w:basedOn w:val="a"/>
    <w:link w:val="HTMLa"/>
    <w:rsid w:val="00D86AFF"/>
    <w:pPr>
      <w:suppressAutoHyphens/>
      <w:spacing w:line="360" w:lineRule="auto"/>
      <w:ind w:left="1080" w:firstLine="709"/>
      <w:jc w:val="both"/>
    </w:pPr>
    <w:rPr>
      <w:rFonts w:ascii="Arial" w:hAnsi="Arial" w:cs="Arial"/>
      <w:i/>
      <w:iCs/>
      <w:spacing w:val="-5"/>
      <w:sz w:val="20"/>
      <w:szCs w:val="20"/>
      <w:lang w:eastAsia="ar-SA"/>
    </w:rPr>
  </w:style>
  <w:style w:type="paragraph" w:styleId="affffe">
    <w:name w:val="envelope address"/>
    <w:basedOn w:val="a"/>
    <w:semiHidden/>
    <w:rsid w:val="00D86AFF"/>
    <w:pPr>
      <w:suppressAutoHyphens/>
      <w:spacing w:line="360" w:lineRule="auto"/>
      <w:ind w:left="2880" w:firstLine="709"/>
      <w:jc w:val="both"/>
    </w:pPr>
    <w:rPr>
      <w:rFonts w:ascii="Arial" w:hAnsi="Arial" w:cs="Arial"/>
      <w:spacing w:val="-5"/>
      <w:lang w:eastAsia="ar-SA"/>
    </w:rPr>
  </w:style>
  <w:style w:type="paragraph" w:customStyle="1" w:styleId="1ff6">
    <w:name w:val="Дата1"/>
    <w:basedOn w:val="a"/>
    <w:next w:val="a"/>
    <w:rsid w:val="00D86AFF"/>
    <w:pPr>
      <w:suppressAutoHyphens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7">
    <w:name w:val="Заголовок записки1"/>
    <w:basedOn w:val="a"/>
    <w:next w:val="a"/>
    <w:rsid w:val="00D86AFF"/>
    <w:pPr>
      <w:suppressAutoHyphens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8">
    <w:name w:val="Красная строка1"/>
    <w:basedOn w:val="a0"/>
    <w:rsid w:val="00D86AFF"/>
    <w:pPr>
      <w:suppressAutoHyphens/>
      <w:spacing w:after="120" w:line="360" w:lineRule="auto"/>
      <w:ind w:left="1080" w:firstLine="210"/>
      <w:jc w:val="both"/>
    </w:pPr>
    <w:rPr>
      <w:rFonts w:ascii="Arial" w:hAnsi="Arial" w:cs="Arial"/>
      <w:spacing w:val="-5"/>
      <w:sz w:val="20"/>
      <w:lang w:eastAsia="ar-SA"/>
    </w:rPr>
  </w:style>
  <w:style w:type="paragraph" w:customStyle="1" w:styleId="219">
    <w:name w:val="Красная строка 21"/>
    <w:basedOn w:val="af1"/>
    <w:rsid w:val="00D86AFF"/>
    <w:pPr>
      <w:suppressAutoHyphens/>
      <w:spacing w:line="360" w:lineRule="auto"/>
      <w:ind w:firstLine="210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2b">
    <w:name w:val="Название объекта2"/>
    <w:basedOn w:val="a"/>
    <w:rsid w:val="00D86AFF"/>
    <w:pPr>
      <w:suppressAutoHyphens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2c">
    <w:name w:val="Цитата2"/>
    <w:basedOn w:val="a"/>
    <w:rsid w:val="00D86AFF"/>
    <w:pPr>
      <w:suppressAutoHyphens/>
      <w:spacing w:line="360" w:lineRule="auto"/>
      <w:ind w:left="526" w:right="43" w:firstLine="709"/>
      <w:jc w:val="both"/>
    </w:pPr>
    <w:rPr>
      <w:szCs w:val="20"/>
      <w:lang w:eastAsia="ar-SA"/>
    </w:rPr>
  </w:style>
  <w:style w:type="paragraph" w:customStyle="1" w:styleId="2d">
    <w:name w:val="Маркированный список2"/>
    <w:basedOn w:val="a"/>
    <w:rsid w:val="00D86AFF"/>
    <w:pPr>
      <w:suppressAutoHyphens/>
      <w:spacing w:before="280" w:after="280" w:line="360" w:lineRule="auto"/>
      <w:ind w:firstLine="709"/>
      <w:jc w:val="both"/>
    </w:pPr>
    <w:rPr>
      <w:szCs w:val="24"/>
      <w:lang w:eastAsia="ar-SA"/>
    </w:rPr>
  </w:style>
  <w:style w:type="paragraph" w:customStyle="1" w:styleId="2e">
    <w:name w:val="Нумерованный список2"/>
    <w:basedOn w:val="a"/>
    <w:rsid w:val="00D86AFF"/>
    <w:pPr>
      <w:suppressAutoHyphens/>
      <w:spacing w:before="280" w:after="280" w:line="360" w:lineRule="auto"/>
      <w:ind w:firstLine="709"/>
      <w:jc w:val="both"/>
    </w:pPr>
    <w:rPr>
      <w:szCs w:val="24"/>
      <w:lang w:eastAsia="ar-SA"/>
    </w:rPr>
  </w:style>
  <w:style w:type="paragraph" w:customStyle="1" w:styleId="afffff">
    <w:name w:val="Таблица"/>
    <w:basedOn w:val="a"/>
    <w:rsid w:val="00D86AFF"/>
    <w:pPr>
      <w:suppressAutoHyphens/>
      <w:jc w:val="both"/>
    </w:pPr>
    <w:rPr>
      <w:sz w:val="24"/>
      <w:szCs w:val="24"/>
      <w:lang w:eastAsia="ar-SA"/>
    </w:rPr>
  </w:style>
  <w:style w:type="paragraph" w:customStyle="1" w:styleId="S5">
    <w:name w:val="S_Титульный"/>
    <w:basedOn w:val="affff5"/>
    <w:rsid w:val="00D86AFF"/>
    <w:pPr>
      <w:keepNext w:val="0"/>
      <w:keepLines w:val="0"/>
      <w:pBdr>
        <w:top w:val="none" w:sz="0" w:space="0" w:color="auto"/>
      </w:pBdr>
      <w:spacing w:before="0" w:after="0" w:line="360" w:lineRule="auto"/>
      <w:ind w:left="3060" w:firstLine="0"/>
      <w:jc w:val="right"/>
    </w:pPr>
    <w:rPr>
      <w:rFonts w:ascii="Times New Roman" w:hAnsi="Times New Roman" w:cs="Times New Roman"/>
      <w:bCs w:val="0"/>
      <w:caps/>
      <w:spacing w:val="0"/>
      <w:sz w:val="24"/>
      <w:szCs w:val="24"/>
    </w:rPr>
  </w:style>
  <w:style w:type="paragraph" w:customStyle="1" w:styleId="xl27">
    <w:name w:val="xl27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28">
    <w:name w:val="xl28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29">
    <w:name w:val="xl29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0">
    <w:name w:val="xl30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1">
    <w:name w:val="xl3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2">
    <w:name w:val="xl32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3">
    <w:name w:val="xl33"/>
    <w:basedOn w:val="a"/>
    <w:rsid w:val="00D86AFF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4">
    <w:name w:val="xl34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5">
    <w:name w:val="xl35"/>
    <w:basedOn w:val="a"/>
    <w:rsid w:val="00D86AFF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6">
    <w:name w:val="xl3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7">
    <w:name w:val="xl37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8">
    <w:name w:val="xl38"/>
    <w:basedOn w:val="a"/>
    <w:rsid w:val="00D86AFF"/>
    <w:pPr>
      <w:pBdr>
        <w:top w:val="single" w:sz="4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9">
    <w:name w:val="xl39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40">
    <w:name w:val="xl40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41">
    <w:name w:val="xl41"/>
    <w:basedOn w:val="a"/>
    <w:rsid w:val="00D86AFF"/>
    <w:pPr>
      <w:pBdr>
        <w:top w:val="single" w:sz="4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42">
    <w:name w:val="xl42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43">
    <w:name w:val="xl43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font5">
    <w:name w:val="font5"/>
    <w:basedOn w:val="a"/>
    <w:rsid w:val="00D86AFF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font6">
    <w:name w:val="font6"/>
    <w:basedOn w:val="a"/>
    <w:rsid w:val="00D86AFF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xl23">
    <w:name w:val="xl23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sz w:val="22"/>
      <w:szCs w:val="22"/>
      <w:lang w:eastAsia="ar-SA"/>
    </w:rPr>
  </w:style>
  <w:style w:type="paragraph" w:customStyle="1" w:styleId="xl24">
    <w:name w:val="xl24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b/>
      <w:bCs/>
      <w:sz w:val="22"/>
      <w:szCs w:val="22"/>
      <w:lang w:eastAsia="ar-SA"/>
    </w:rPr>
  </w:style>
  <w:style w:type="paragraph" w:customStyle="1" w:styleId="xl25">
    <w:name w:val="xl2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b/>
      <w:bCs/>
      <w:sz w:val="22"/>
      <w:szCs w:val="22"/>
      <w:lang w:eastAsia="ar-SA"/>
    </w:rPr>
  </w:style>
  <w:style w:type="paragraph" w:customStyle="1" w:styleId="xl26">
    <w:name w:val="xl2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44">
    <w:name w:val="xl44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45">
    <w:name w:val="xl45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46">
    <w:name w:val="xl46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47">
    <w:name w:val="xl47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48">
    <w:name w:val="xl48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49">
    <w:name w:val="xl49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50">
    <w:name w:val="xl50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51">
    <w:name w:val="xl5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color w:val="FF0000"/>
      <w:sz w:val="24"/>
      <w:szCs w:val="24"/>
      <w:lang w:eastAsia="ar-SA"/>
    </w:rPr>
  </w:style>
  <w:style w:type="paragraph" w:customStyle="1" w:styleId="xl52">
    <w:name w:val="xl52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color w:val="FF0000"/>
      <w:sz w:val="24"/>
      <w:szCs w:val="24"/>
      <w:lang w:eastAsia="ar-SA"/>
    </w:rPr>
  </w:style>
  <w:style w:type="paragraph" w:customStyle="1" w:styleId="xl53">
    <w:name w:val="xl53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54">
    <w:name w:val="xl54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55">
    <w:name w:val="xl5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56">
    <w:name w:val="xl5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57">
    <w:name w:val="xl57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58">
    <w:name w:val="xl58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59">
    <w:name w:val="xl59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60">
    <w:name w:val="xl60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61">
    <w:name w:val="xl6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62">
    <w:name w:val="xl62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63">
    <w:name w:val="xl63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64">
    <w:name w:val="xl64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65">
    <w:name w:val="xl6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66">
    <w:name w:val="xl6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67">
    <w:name w:val="xl67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68">
    <w:name w:val="xl68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69">
    <w:name w:val="xl69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70">
    <w:name w:val="xl70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71">
    <w:name w:val="xl7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72">
    <w:name w:val="xl72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73">
    <w:name w:val="xl73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74">
    <w:name w:val="xl74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75">
    <w:name w:val="xl75"/>
    <w:basedOn w:val="a"/>
    <w:rsid w:val="00D86AFF"/>
    <w:pP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76">
    <w:name w:val="xl7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77">
    <w:name w:val="xl77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78">
    <w:name w:val="xl78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</w:pPr>
    <w:rPr>
      <w:sz w:val="24"/>
      <w:szCs w:val="24"/>
      <w:lang w:eastAsia="ar-SA"/>
    </w:rPr>
  </w:style>
  <w:style w:type="paragraph" w:customStyle="1" w:styleId="xl79">
    <w:name w:val="xl79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</w:pPr>
    <w:rPr>
      <w:sz w:val="22"/>
      <w:szCs w:val="22"/>
      <w:lang w:eastAsia="ar-SA"/>
    </w:rPr>
  </w:style>
  <w:style w:type="paragraph" w:customStyle="1" w:styleId="xl80">
    <w:name w:val="xl80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81">
    <w:name w:val="xl8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82">
    <w:name w:val="xl82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b/>
      <w:bCs/>
      <w:sz w:val="24"/>
      <w:szCs w:val="24"/>
      <w:lang w:eastAsia="ar-SA"/>
    </w:rPr>
  </w:style>
  <w:style w:type="paragraph" w:customStyle="1" w:styleId="xl83">
    <w:name w:val="xl83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b/>
      <w:bCs/>
      <w:sz w:val="24"/>
      <w:szCs w:val="24"/>
      <w:lang w:eastAsia="ar-SA"/>
    </w:rPr>
  </w:style>
  <w:style w:type="paragraph" w:customStyle="1" w:styleId="xl84">
    <w:name w:val="xl84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b/>
      <w:bCs/>
      <w:sz w:val="24"/>
      <w:szCs w:val="24"/>
      <w:lang w:eastAsia="ar-SA"/>
    </w:rPr>
  </w:style>
  <w:style w:type="paragraph" w:customStyle="1" w:styleId="xl85">
    <w:name w:val="xl8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86">
    <w:name w:val="xl86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87">
    <w:name w:val="xl87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b/>
      <w:bCs/>
      <w:sz w:val="24"/>
      <w:szCs w:val="24"/>
      <w:lang w:eastAsia="ar-SA"/>
    </w:rPr>
  </w:style>
  <w:style w:type="paragraph" w:customStyle="1" w:styleId="xl88">
    <w:name w:val="xl88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b/>
      <w:bCs/>
      <w:sz w:val="24"/>
      <w:szCs w:val="24"/>
      <w:lang w:eastAsia="ar-SA"/>
    </w:rPr>
  </w:style>
  <w:style w:type="paragraph" w:customStyle="1" w:styleId="xl89">
    <w:name w:val="xl89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90">
    <w:name w:val="xl90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91">
    <w:name w:val="xl91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92">
    <w:name w:val="xl92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93">
    <w:name w:val="xl93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94">
    <w:name w:val="xl94"/>
    <w:basedOn w:val="a"/>
    <w:rsid w:val="00D86AFF"/>
    <w:pPr>
      <w:pBdr>
        <w:top w:val="single" w:sz="4" w:space="0" w:color="000000"/>
        <w:bottom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95">
    <w:name w:val="xl95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96">
    <w:name w:val="xl9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97">
    <w:name w:val="xl97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98">
    <w:name w:val="xl98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99">
    <w:name w:val="xl99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00">
    <w:name w:val="xl100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2"/>
      <w:szCs w:val="22"/>
      <w:lang w:eastAsia="ar-SA"/>
    </w:rPr>
  </w:style>
  <w:style w:type="paragraph" w:customStyle="1" w:styleId="xl101">
    <w:name w:val="xl101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02">
    <w:name w:val="xl102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03">
    <w:name w:val="xl103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04">
    <w:name w:val="xl104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05">
    <w:name w:val="xl10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106">
    <w:name w:val="xl10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07">
    <w:name w:val="xl107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08">
    <w:name w:val="xl108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09">
    <w:name w:val="xl109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10">
    <w:name w:val="xl110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11">
    <w:name w:val="xl11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12">
    <w:name w:val="xl112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13">
    <w:name w:val="xl113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14">
    <w:name w:val="xl114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2"/>
      <w:szCs w:val="22"/>
      <w:lang w:eastAsia="ar-SA"/>
    </w:rPr>
  </w:style>
  <w:style w:type="paragraph" w:customStyle="1" w:styleId="xl115">
    <w:name w:val="xl11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font7">
    <w:name w:val="font7"/>
    <w:basedOn w:val="a"/>
    <w:rsid w:val="00D86AFF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font8">
    <w:name w:val="font8"/>
    <w:basedOn w:val="a"/>
    <w:rsid w:val="00D86AFF"/>
    <w:pPr>
      <w:suppressAutoHyphens/>
      <w:spacing w:before="280" w:after="280"/>
    </w:pPr>
    <w:rPr>
      <w:b/>
      <w:bCs/>
      <w:sz w:val="20"/>
      <w:szCs w:val="20"/>
      <w:lang w:eastAsia="ar-SA"/>
    </w:rPr>
  </w:style>
  <w:style w:type="paragraph" w:customStyle="1" w:styleId="xl116">
    <w:name w:val="xl116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17">
    <w:name w:val="xl117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18">
    <w:name w:val="xl118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</w:pPr>
    <w:rPr>
      <w:b/>
      <w:bCs/>
      <w:sz w:val="22"/>
      <w:szCs w:val="22"/>
      <w:lang w:eastAsia="ar-SA"/>
    </w:rPr>
  </w:style>
  <w:style w:type="paragraph" w:customStyle="1" w:styleId="xl119">
    <w:name w:val="xl119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</w:pPr>
    <w:rPr>
      <w:b/>
      <w:bCs/>
      <w:sz w:val="22"/>
      <w:szCs w:val="22"/>
      <w:lang w:eastAsia="ar-SA"/>
    </w:rPr>
  </w:style>
  <w:style w:type="paragraph" w:customStyle="1" w:styleId="xl120">
    <w:name w:val="xl120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</w:pPr>
    <w:rPr>
      <w:b/>
      <w:bCs/>
      <w:sz w:val="22"/>
      <w:szCs w:val="22"/>
      <w:lang w:eastAsia="ar-SA"/>
    </w:rPr>
  </w:style>
  <w:style w:type="paragraph" w:customStyle="1" w:styleId="xl121">
    <w:name w:val="xl12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xl122">
    <w:name w:val="xl122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sz w:val="22"/>
      <w:szCs w:val="22"/>
      <w:lang w:eastAsia="ar-SA"/>
    </w:rPr>
  </w:style>
  <w:style w:type="paragraph" w:customStyle="1" w:styleId="xl123">
    <w:name w:val="xl123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2"/>
      <w:szCs w:val="22"/>
      <w:lang w:eastAsia="ar-SA"/>
    </w:rPr>
  </w:style>
  <w:style w:type="paragraph" w:customStyle="1" w:styleId="xl124">
    <w:name w:val="xl124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125">
    <w:name w:val="xl12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26">
    <w:name w:val="xl126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127">
    <w:name w:val="xl127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2"/>
      <w:szCs w:val="22"/>
      <w:lang w:eastAsia="ar-SA"/>
    </w:rPr>
  </w:style>
  <w:style w:type="paragraph" w:customStyle="1" w:styleId="xl128">
    <w:name w:val="xl128"/>
    <w:basedOn w:val="a"/>
    <w:rsid w:val="00D86AFF"/>
    <w:pPr>
      <w:pBdr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2"/>
      <w:szCs w:val="22"/>
      <w:lang w:eastAsia="ar-SA"/>
    </w:rPr>
  </w:style>
  <w:style w:type="paragraph" w:customStyle="1" w:styleId="xl129">
    <w:name w:val="xl129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30">
    <w:name w:val="xl130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31">
    <w:name w:val="xl131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32">
    <w:name w:val="xl132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33">
    <w:name w:val="xl133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34">
    <w:name w:val="xl134"/>
    <w:basedOn w:val="a"/>
    <w:rsid w:val="00D86AFF"/>
    <w:pPr>
      <w:pBdr>
        <w:top w:val="single" w:sz="4" w:space="0" w:color="000000"/>
        <w:lef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35">
    <w:name w:val="xl135"/>
    <w:basedOn w:val="a"/>
    <w:rsid w:val="00D86AFF"/>
    <w:pPr>
      <w:pBdr>
        <w:top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36">
    <w:name w:val="xl136"/>
    <w:basedOn w:val="a"/>
    <w:rsid w:val="00D86AFF"/>
    <w:pPr>
      <w:pBdr>
        <w:top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37">
    <w:name w:val="xl137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38">
    <w:name w:val="xl138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39">
    <w:name w:val="xl139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40">
    <w:name w:val="xl140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41">
    <w:name w:val="xl141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</w:pPr>
    <w:rPr>
      <w:sz w:val="24"/>
      <w:szCs w:val="24"/>
      <w:lang w:eastAsia="ar-SA"/>
    </w:rPr>
  </w:style>
  <w:style w:type="paragraph" w:customStyle="1" w:styleId="xl142">
    <w:name w:val="xl142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sz w:val="24"/>
      <w:szCs w:val="24"/>
      <w:lang w:eastAsia="ar-SA"/>
    </w:rPr>
  </w:style>
  <w:style w:type="paragraph" w:customStyle="1" w:styleId="xl143">
    <w:name w:val="xl143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44">
    <w:name w:val="xl144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45">
    <w:name w:val="xl145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46">
    <w:name w:val="xl146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47">
    <w:name w:val="xl147"/>
    <w:basedOn w:val="a"/>
    <w:rsid w:val="00D86AFF"/>
    <w:pPr>
      <w:pBdr>
        <w:top w:val="single" w:sz="4" w:space="0" w:color="000000"/>
        <w:lef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48">
    <w:name w:val="xl148"/>
    <w:basedOn w:val="a"/>
    <w:rsid w:val="00D86AFF"/>
    <w:pPr>
      <w:pBdr>
        <w:left w:val="single" w:sz="4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49">
    <w:name w:val="xl149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sz w:val="24"/>
      <w:szCs w:val="24"/>
      <w:lang w:eastAsia="ar-SA"/>
    </w:rPr>
  </w:style>
  <w:style w:type="paragraph" w:customStyle="1" w:styleId="xl150">
    <w:name w:val="xl150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sz w:val="24"/>
      <w:szCs w:val="24"/>
      <w:lang w:eastAsia="ar-SA"/>
    </w:rPr>
  </w:style>
  <w:style w:type="paragraph" w:customStyle="1" w:styleId="xl151">
    <w:name w:val="xl151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2"/>
      <w:szCs w:val="22"/>
      <w:lang w:eastAsia="ar-SA"/>
    </w:rPr>
  </w:style>
  <w:style w:type="paragraph" w:customStyle="1" w:styleId="xl152">
    <w:name w:val="xl152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2"/>
      <w:szCs w:val="22"/>
      <w:lang w:eastAsia="ar-SA"/>
    </w:rPr>
  </w:style>
  <w:style w:type="paragraph" w:customStyle="1" w:styleId="xl153">
    <w:name w:val="xl153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154">
    <w:name w:val="xl154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155">
    <w:name w:val="xl155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56">
    <w:name w:val="xl156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57">
    <w:name w:val="xl157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58">
    <w:name w:val="xl158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59">
    <w:name w:val="xl159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160">
    <w:name w:val="xl160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161">
    <w:name w:val="xl16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162">
    <w:name w:val="xl162"/>
    <w:basedOn w:val="a"/>
    <w:rsid w:val="00D86AFF"/>
    <w:pP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63">
    <w:name w:val="xl163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16"/>
      <w:szCs w:val="16"/>
      <w:lang w:eastAsia="ar-SA"/>
    </w:rPr>
  </w:style>
  <w:style w:type="paragraph" w:customStyle="1" w:styleId="xl164">
    <w:name w:val="xl164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sz w:val="16"/>
      <w:szCs w:val="16"/>
      <w:lang w:eastAsia="ar-SA"/>
    </w:rPr>
  </w:style>
  <w:style w:type="paragraph" w:customStyle="1" w:styleId="xl165">
    <w:name w:val="xl16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16"/>
      <w:szCs w:val="16"/>
      <w:lang w:eastAsia="ar-SA"/>
    </w:rPr>
  </w:style>
  <w:style w:type="paragraph" w:customStyle="1" w:styleId="xl166">
    <w:name w:val="xl16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jc w:val="center"/>
      <w:textAlignment w:val="center"/>
    </w:pPr>
    <w:rPr>
      <w:sz w:val="16"/>
      <w:szCs w:val="16"/>
      <w:lang w:eastAsia="ar-SA"/>
    </w:rPr>
  </w:style>
  <w:style w:type="paragraph" w:customStyle="1" w:styleId="xl167">
    <w:name w:val="xl167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jc w:val="center"/>
      <w:textAlignment w:val="center"/>
    </w:pPr>
    <w:rPr>
      <w:sz w:val="16"/>
      <w:szCs w:val="16"/>
      <w:lang w:eastAsia="ar-SA"/>
    </w:rPr>
  </w:style>
  <w:style w:type="paragraph" w:customStyle="1" w:styleId="xl168">
    <w:name w:val="xl168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16"/>
      <w:szCs w:val="16"/>
      <w:lang w:eastAsia="ar-SA"/>
    </w:rPr>
  </w:style>
  <w:style w:type="paragraph" w:customStyle="1" w:styleId="xl169">
    <w:name w:val="xl169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sz w:val="16"/>
      <w:szCs w:val="16"/>
      <w:lang w:eastAsia="ar-SA"/>
    </w:rPr>
  </w:style>
  <w:style w:type="paragraph" w:customStyle="1" w:styleId="xl170">
    <w:name w:val="xl170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171">
    <w:name w:val="xl171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</w:pPr>
    <w:rPr>
      <w:sz w:val="24"/>
      <w:szCs w:val="24"/>
      <w:lang w:eastAsia="ar-SA"/>
    </w:rPr>
  </w:style>
  <w:style w:type="paragraph" w:customStyle="1" w:styleId="xl172">
    <w:name w:val="xl172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sz w:val="24"/>
      <w:szCs w:val="24"/>
      <w:lang w:eastAsia="ar-SA"/>
    </w:rPr>
  </w:style>
  <w:style w:type="paragraph" w:customStyle="1" w:styleId="xl173">
    <w:name w:val="xl173"/>
    <w:basedOn w:val="a"/>
    <w:rsid w:val="00D86AFF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74">
    <w:name w:val="xl174"/>
    <w:basedOn w:val="a"/>
    <w:rsid w:val="00D86AFF"/>
    <w:pPr>
      <w:pBdr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75">
    <w:name w:val="xl175"/>
    <w:basedOn w:val="a"/>
    <w:rsid w:val="00D86AFF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76">
    <w:name w:val="xl176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77">
    <w:name w:val="xl177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78">
    <w:name w:val="xl178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sz w:val="24"/>
      <w:szCs w:val="24"/>
      <w:lang w:eastAsia="ar-SA"/>
    </w:rPr>
  </w:style>
  <w:style w:type="paragraph" w:customStyle="1" w:styleId="xl179">
    <w:name w:val="xl179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sz w:val="24"/>
      <w:szCs w:val="24"/>
      <w:lang w:eastAsia="ar-SA"/>
    </w:rPr>
  </w:style>
  <w:style w:type="paragraph" w:customStyle="1" w:styleId="xl180">
    <w:name w:val="xl180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81">
    <w:name w:val="xl181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82">
    <w:name w:val="xl182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font9">
    <w:name w:val="font9"/>
    <w:basedOn w:val="a"/>
    <w:rsid w:val="00D86AFF"/>
    <w:pPr>
      <w:suppressAutoHyphens/>
      <w:spacing w:before="280" w:after="280"/>
    </w:pPr>
    <w:rPr>
      <w:sz w:val="22"/>
      <w:szCs w:val="22"/>
      <w:u w:val="single"/>
      <w:lang w:eastAsia="ar-SA"/>
    </w:rPr>
  </w:style>
  <w:style w:type="paragraph" w:customStyle="1" w:styleId="font10">
    <w:name w:val="font10"/>
    <w:basedOn w:val="a"/>
    <w:rsid w:val="00D86AFF"/>
    <w:pPr>
      <w:suppressAutoHyphens/>
      <w:spacing w:before="280" w:after="280"/>
    </w:pPr>
    <w:rPr>
      <w:b/>
      <w:bCs/>
      <w:sz w:val="22"/>
      <w:szCs w:val="22"/>
      <w:lang w:eastAsia="ar-SA"/>
    </w:rPr>
  </w:style>
  <w:style w:type="paragraph" w:customStyle="1" w:styleId="font11">
    <w:name w:val="font11"/>
    <w:basedOn w:val="a"/>
    <w:rsid w:val="00D86AFF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nt12">
    <w:name w:val="font12"/>
    <w:basedOn w:val="a"/>
    <w:rsid w:val="00D86AFF"/>
    <w:pPr>
      <w:suppressAutoHyphens/>
      <w:spacing w:before="280" w:after="280"/>
    </w:pPr>
    <w:rPr>
      <w:b/>
      <w:bCs/>
      <w:sz w:val="22"/>
      <w:szCs w:val="22"/>
      <w:lang w:eastAsia="ar-SA"/>
    </w:rPr>
  </w:style>
  <w:style w:type="paragraph" w:customStyle="1" w:styleId="font13">
    <w:name w:val="font13"/>
    <w:basedOn w:val="a"/>
    <w:rsid w:val="00D86AFF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S11">
    <w:name w:val="S_Заголовок 1"/>
    <w:basedOn w:val="a"/>
    <w:rsid w:val="00D86AFF"/>
    <w:pPr>
      <w:tabs>
        <w:tab w:val="num" w:pos="720"/>
      </w:tabs>
      <w:suppressAutoHyphens/>
      <w:jc w:val="center"/>
    </w:pPr>
    <w:rPr>
      <w:b/>
      <w:caps/>
      <w:sz w:val="24"/>
      <w:szCs w:val="24"/>
      <w:lang w:eastAsia="ar-SA"/>
    </w:rPr>
  </w:style>
  <w:style w:type="paragraph" w:customStyle="1" w:styleId="S20">
    <w:name w:val="S_Заголовок 2"/>
    <w:basedOn w:val="2"/>
    <w:rsid w:val="00D86AFF"/>
    <w:pPr>
      <w:keepNext w:val="0"/>
      <w:tabs>
        <w:tab w:val="num" w:pos="720"/>
      </w:tabs>
      <w:suppressAutoHyphens/>
      <w:spacing w:before="0" w:after="0"/>
      <w:jc w:val="both"/>
    </w:pPr>
    <w:rPr>
      <w:rFonts w:ascii="Times New Roman" w:hAnsi="Times New Roman" w:cs="Times New Roman"/>
      <w:bCs w:val="0"/>
      <w:i w:val="0"/>
      <w:iCs w:val="0"/>
      <w:sz w:val="24"/>
      <w:szCs w:val="24"/>
      <w:lang w:eastAsia="ar-SA"/>
    </w:rPr>
  </w:style>
  <w:style w:type="paragraph" w:customStyle="1" w:styleId="S30">
    <w:name w:val="S_Заголовок 3"/>
    <w:basedOn w:val="3"/>
    <w:rsid w:val="00D86AFF"/>
    <w:pPr>
      <w:keepNext w:val="0"/>
      <w:tabs>
        <w:tab w:val="num" w:pos="720"/>
      </w:tabs>
      <w:suppressAutoHyphens/>
      <w:spacing w:before="0" w:after="0" w:line="360" w:lineRule="auto"/>
    </w:pPr>
    <w:rPr>
      <w:rFonts w:ascii="Times New Roman" w:hAnsi="Times New Roman" w:cs="Times New Roman"/>
      <w:b w:val="0"/>
      <w:bCs w:val="0"/>
      <w:sz w:val="24"/>
      <w:szCs w:val="24"/>
      <w:u w:val="single"/>
      <w:lang w:eastAsia="ar-SA"/>
    </w:rPr>
  </w:style>
  <w:style w:type="paragraph" w:customStyle="1" w:styleId="S40">
    <w:name w:val="S_Заголовок 4"/>
    <w:basedOn w:val="4"/>
    <w:rsid w:val="00D86AFF"/>
    <w:pPr>
      <w:keepNext w:val="0"/>
      <w:tabs>
        <w:tab w:val="num" w:pos="720"/>
      </w:tabs>
      <w:suppressAutoHyphens/>
      <w:spacing w:before="0" w:after="0"/>
    </w:pPr>
    <w:rPr>
      <w:b w:val="0"/>
      <w:bCs w:val="0"/>
      <w:i/>
      <w:sz w:val="24"/>
      <w:szCs w:val="24"/>
      <w:lang w:eastAsia="ar-SA"/>
    </w:rPr>
  </w:style>
  <w:style w:type="paragraph" w:customStyle="1" w:styleId="afffff0">
    <w:name w:val="Статья"/>
    <w:basedOn w:val="a"/>
    <w:rsid w:val="00D86AFF"/>
    <w:pPr>
      <w:suppressAutoHyphens/>
      <w:jc w:val="both"/>
    </w:pPr>
    <w:rPr>
      <w:sz w:val="24"/>
      <w:szCs w:val="24"/>
      <w:lang w:eastAsia="ar-SA"/>
    </w:rPr>
  </w:style>
  <w:style w:type="paragraph" w:customStyle="1" w:styleId="1ff9">
    <w:name w:val="текст 1"/>
    <w:basedOn w:val="a"/>
    <w:next w:val="a"/>
    <w:rsid w:val="00D86AFF"/>
    <w:pPr>
      <w:suppressAutoHyphens/>
      <w:ind w:firstLine="540"/>
      <w:jc w:val="both"/>
    </w:pPr>
    <w:rPr>
      <w:sz w:val="20"/>
      <w:szCs w:val="24"/>
      <w:lang w:eastAsia="ar-SA"/>
    </w:rPr>
  </w:style>
  <w:style w:type="paragraph" w:customStyle="1" w:styleId="afffff1">
    <w:name w:val="Заголовок таблици"/>
    <w:basedOn w:val="1ff9"/>
    <w:rsid w:val="00D86AFF"/>
    <w:rPr>
      <w:sz w:val="22"/>
    </w:rPr>
  </w:style>
  <w:style w:type="paragraph" w:customStyle="1" w:styleId="afffff2">
    <w:name w:val="Номер таблици"/>
    <w:basedOn w:val="a"/>
    <w:next w:val="a"/>
    <w:rsid w:val="00D86AFF"/>
    <w:pPr>
      <w:suppressAutoHyphens/>
      <w:jc w:val="right"/>
    </w:pPr>
    <w:rPr>
      <w:b/>
      <w:sz w:val="20"/>
      <w:szCs w:val="24"/>
      <w:lang w:eastAsia="ar-SA"/>
    </w:rPr>
  </w:style>
  <w:style w:type="paragraph" w:customStyle="1" w:styleId="afffff3">
    <w:name w:val="Приложение"/>
    <w:basedOn w:val="a"/>
    <w:next w:val="a"/>
    <w:rsid w:val="00D86AFF"/>
    <w:pPr>
      <w:suppressAutoHyphens/>
      <w:jc w:val="right"/>
    </w:pPr>
    <w:rPr>
      <w:sz w:val="20"/>
      <w:szCs w:val="24"/>
      <w:lang w:eastAsia="ar-SA"/>
    </w:rPr>
  </w:style>
  <w:style w:type="paragraph" w:customStyle="1" w:styleId="afffff4">
    <w:name w:val="Обычный по таблице"/>
    <w:basedOn w:val="a"/>
    <w:rsid w:val="00D86AFF"/>
    <w:pPr>
      <w:suppressAutoHyphens/>
    </w:pPr>
    <w:rPr>
      <w:sz w:val="24"/>
      <w:szCs w:val="24"/>
      <w:lang w:eastAsia="ar-SA"/>
    </w:rPr>
  </w:style>
  <w:style w:type="paragraph" w:customStyle="1" w:styleId="S6">
    <w:name w:val="S_Обычный в таблице"/>
    <w:basedOn w:val="a"/>
    <w:rsid w:val="00D86AFF"/>
    <w:pPr>
      <w:suppressAutoHyphens/>
      <w:spacing w:line="360" w:lineRule="auto"/>
      <w:jc w:val="center"/>
    </w:pPr>
    <w:rPr>
      <w:sz w:val="24"/>
      <w:szCs w:val="24"/>
      <w:lang w:eastAsia="ar-SA"/>
    </w:rPr>
  </w:style>
  <w:style w:type="paragraph" w:styleId="afffff5">
    <w:name w:val="List Paragraph"/>
    <w:basedOn w:val="a"/>
    <w:uiPriority w:val="34"/>
    <w:qFormat/>
    <w:rsid w:val="00D86AFF"/>
    <w:pPr>
      <w:suppressAutoHyphens/>
      <w:spacing w:line="360" w:lineRule="auto"/>
      <w:ind w:left="708" w:firstLine="709"/>
      <w:jc w:val="both"/>
    </w:pPr>
    <w:rPr>
      <w:sz w:val="24"/>
      <w:szCs w:val="24"/>
      <w:lang w:eastAsia="ar-SA"/>
    </w:rPr>
  </w:style>
  <w:style w:type="paragraph" w:customStyle="1" w:styleId="100">
    <w:name w:val="Оглавление 10"/>
    <w:basedOn w:val="1f5"/>
    <w:rsid w:val="00D86AFF"/>
    <w:pPr>
      <w:tabs>
        <w:tab w:val="right" w:leader="dot" w:pos="9637"/>
      </w:tabs>
      <w:ind w:left="2547" w:firstLine="0"/>
    </w:pPr>
  </w:style>
  <w:style w:type="paragraph" w:customStyle="1" w:styleId="afffff6">
    <w:name w:val="Содержимое врезки"/>
    <w:basedOn w:val="a0"/>
    <w:rsid w:val="00D86AFF"/>
    <w:pPr>
      <w:suppressAutoHyphens/>
      <w:spacing w:line="360" w:lineRule="auto"/>
      <w:ind w:right="-8" w:firstLine="709"/>
      <w:jc w:val="both"/>
    </w:pPr>
    <w:rPr>
      <w:szCs w:val="24"/>
      <w:lang w:eastAsia="ar-SA"/>
    </w:rPr>
  </w:style>
  <w:style w:type="paragraph" w:customStyle="1" w:styleId="2f">
    <w:name w:val="Знак2"/>
    <w:basedOn w:val="a"/>
    <w:rsid w:val="00A47AB3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ffff7">
    <w:name w:val="Plain Text"/>
    <w:basedOn w:val="a"/>
    <w:link w:val="afffff8"/>
    <w:rsid w:val="007071B3"/>
    <w:rPr>
      <w:rFonts w:ascii="Courier New" w:hAnsi="Courier New" w:cs="Courier New"/>
      <w:sz w:val="20"/>
      <w:szCs w:val="20"/>
    </w:rPr>
  </w:style>
  <w:style w:type="character" w:customStyle="1" w:styleId="a5">
    <w:name w:val="Верхний колонтитул Знак"/>
    <w:basedOn w:val="a1"/>
    <w:link w:val="a4"/>
    <w:uiPriority w:val="99"/>
    <w:rsid w:val="006F6CC9"/>
    <w:rPr>
      <w:sz w:val="28"/>
      <w:szCs w:val="28"/>
      <w:lang w:val="ru-RU" w:eastAsia="ru-RU" w:bidi="ar-SA"/>
    </w:rPr>
  </w:style>
  <w:style w:type="paragraph" w:customStyle="1" w:styleId="11Char">
    <w:name w:val="Знак1 Знак Знак Знак Знак Знак Знак Знак Знак1 Char"/>
    <w:basedOn w:val="a"/>
    <w:rsid w:val="00DD4FA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1"/>
    <w:link w:val="1"/>
    <w:rsid w:val="00986A2F"/>
    <w:rPr>
      <w:b/>
      <w:bCs/>
      <w:sz w:val="44"/>
    </w:rPr>
  </w:style>
  <w:style w:type="character" w:customStyle="1" w:styleId="40">
    <w:name w:val="Заголовок 4 Знак"/>
    <w:basedOn w:val="a1"/>
    <w:link w:val="4"/>
    <w:rsid w:val="00986A2F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986A2F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986A2F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1"/>
    <w:link w:val="7"/>
    <w:rsid w:val="00986A2F"/>
    <w:rPr>
      <w:sz w:val="40"/>
    </w:rPr>
  </w:style>
  <w:style w:type="character" w:customStyle="1" w:styleId="80">
    <w:name w:val="Заголовок 8 Знак"/>
    <w:basedOn w:val="a1"/>
    <w:link w:val="8"/>
    <w:rsid w:val="00986A2F"/>
    <w:rPr>
      <w:i/>
      <w:iCs/>
      <w:sz w:val="28"/>
      <w:szCs w:val="28"/>
      <w:lang w:eastAsia="ar-SA"/>
    </w:rPr>
  </w:style>
  <w:style w:type="character" w:customStyle="1" w:styleId="90">
    <w:name w:val="Заголовок 9 Знак"/>
    <w:basedOn w:val="a1"/>
    <w:link w:val="9"/>
    <w:rsid w:val="00986A2F"/>
    <w:rPr>
      <w:sz w:val="18"/>
      <w:szCs w:val="18"/>
      <w:lang w:eastAsia="ar-SA"/>
    </w:rPr>
  </w:style>
  <w:style w:type="character" w:styleId="afffff9">
    <w:name w:val="FollowedHyperlink"/>
    <w:basedOn w:val="a1"/>
    <w:uiPriority w:val="99"/>
    <w:unhideWhenUsed/>
    <w:rsid w:val="00986A2F"/>
    <w:rPr>
      <w:color w:val="800080"/>
      <w:u w:val="single"/>
    </w:rPr>
  </w:style>
  <w:style w:type="character" w:customStyle="1" w:styleId="HTMLa">
    <w:name w:val="Адрес HTML Знак"/>
    <w:basedOn w:val="a1"/>
    <w:link w:val="HTML9"/>
    <w:rsid w:val="00986A2F"/>
    <w:rPr>
      <w:rFonts w:ascii="Arial" w:hAnsi="Arial" w:cs="Arial"/>
      <w:i/>
      <w:iCs/>
      <w:spacing w:val="-5"/>
      <w:lang w:eastAsia="ar-SA"/>
    </w:rPr>
  </w:style>
  <w:style w:type="character" w:customStyle="1" w:styleId="HTML8">
    <w:name w:val="Стандартный HTML Знак"/>
    <w:basedOn w:val="a1"/>
    <w:link w:val="HTML7"/>
    <w:rsid w:val="00986A2F"/>
    <w:rPr>
      <w:rFonts w:ascii="Courier New" w:hAnsi="Courier New" w:cs="Courier New"/>
      <w:spacing w:val="-5"/>
      <w:lang w:eastAsia="ar-SA"/>
    </w:rPr>
  </w:style>
  <w:style w:type="character" w:customStyle="1" w:styleId="a7">
    <w:name w:val="Основной текст Знак"/>
    <w:basedOn w:val="a1"/>
    <w:link w:val="a0"/>
    <w:rsid w:val="00986A2F"/>
    <w:rPr>
      <w:sz w:val="28"/>
    </w:rPr>
  </w:style>
  <w:style w:type="character" w:customStyle="1" w:styleId="afffe">
    <w:name w:val="Текст примечания Знак"/>
    <w:basedOn w:val="a1"/>
    <w:link w:val="afffd"/>
    <w:semiHidden/>
    <w:rsid w:val="00986A2F"/>
    <w:rPr>
      <w:lang w:eastAsia="ar-SA"/>
    </w:rPr>
  </w:style>
  <w:style w:type="character" w:customStyle="1" w:styleId="a9">
    <w:name w:val="Нижний колонтитул Знак"/>
    <w:basedOn w:val="a1"/>
    <w:link w:val="a8"/>
    <w:rsid w:val="00986A2F"/>
    <w:rPr>
      <w:sz w:val="28"/>
      <w:szCs w:val="28"/>
    </w:rPr>
  </w:style>
  <w:style w:type="character" w:customStyle="1" w:styleId="af0">
    <w:name w:val="Название Знак"/>
    <w:basedOn w:val="a1"/>
    <w:link w:val="af"/>
    <w:rsid w:val="00986A2F"/>
    <w:rPr>
      <w:sz w:val="28"/>
    </w:rPr>
  </w:style>
  <w:style w:type="character" w:customStyle="1" w:styleId="af2">
    <w:name w:val="Основной текст с отступом Знак"/>
    <w:basedOn w:val="a1"/>
    <w:link w:val="af1"/>
    <w:rsid w:val="00986A2F"/>
    <w:rPr>
      <w:sz w:val="28"/>
      <w:szCs w:val="28"/>
    </w:rPr>
  </w:style>
  <w:style w:type="character" w:customStyle="1" w:styleId="affa">
    <w:name w:val="Подзаголовок Знак"/>
    <w:basedOn w:val="a1"/>
    <w:link w:val="aff9"/>
    <w:rsid w:val="00986A2F"/>
    <w:rPr>
      <w:rFonts w:ascii="Arial" w:hAnsi="Arial" w:cs="Arial"/>
      <w:spacing w:val="-16"/>
      <w:kern w:val="1"/>
      <w:sz w:val="32"/>
      <w:szCs w:val="32"/>
      <w:lang w:eastAsia="ar-SA"/>
    </w:rPr>
  </w:style>
  <w:style w:type="character" w:customStyle="1" w:styleId="23">
    <w:name w:val="Основной текст 2 Знак"/>
    <w:basedOn w:val="a1"/>
    <w:link w:val="22"/>
    <w:rsid w:val="00986A2F"/>
    <w:rPr>
      <w:sz w:val="28"/>
      <w:szCs w:val="28"/>
    </w:rPr>
  </w:style>
  <w:style w:type="character" w:customStyle="1" w:styleId="21">
    <w:name w:val="Основной текст с отступом 2 Знак"/>
    <w:basedOn w:val="a1"/>
    <w:link w:val="20"/>
    <w:rsid w:val="00986A2F"/>
    <w:rPr>
      <w:sz w:val="28"/>
      <w:szCs w:val="28"/>
    </w:rPr>
  </w:style>
  <w:style w:type="character" w:customStyle="1" w:styleId="31">
    <w:name w:val="Основной текст с отступом 3 Знак"/>
    <w:basedOn w:val="a1"/>
    <w:link w:val="30"/>
    <w:rsid w:val="00986A2F"/>
    <w:rPr>
      <w:sz w:val="16"/>
      <w:szCs w:val="16"/>
    </w:rPr>
  </w:style>
  <w:style w:type="character" w:customStyle="1" w:styleId="afffff8">
    <w:name w:val="Текст Знак"/>
    <w:basedOn w:val="a1"/>
    <w:link w:val="afffff7"/>
    <w:rsid w:val="00986A2F"/>
    <w:rPr>
      <w:rFonts w:ascii="Courier New" w:hAnsi="Courier New" w:cs="Courier New"/>
    </w:rPr>
  </w:style>
  <w:style w:type="character" w:customStyle="1" w:styleId="afffc">
    <w:name w:val="Электронная подпись Знак"/>
    <w:basedOn w:val="a1"/>
    <w:link w:val="afffb"/>
    <w:rsid w:val="00986A2F"/>
    <w:rPr>
      <w:rFonts w:ascii="Arial" w:hAnsi="Arial" w:cs="Arial"/>
      <w:spacing w:val="-5"/>
      <w:lang w:eastAsia="ar-SA"/>
    </w:rPr>
  </w:style>
  <w:style w:type="character" w:customStyle="1" w:styleId="ad">
    <w:name w:val="Текст выноски Знак"/>
    <w:basedOn w:val="a1"/>
    <w:link w:val="ac"/>
    <w:semiHidden/>
    <w:rsid w:val="00986A2F"/>
    <w:rPr>
      <w:rFonts w:ascii="Tahoma" w:hAnsi="Tahoma" w:cs="Tahoma"/>
      <w:sz w:val="16"/>
      <w:szCs w:val="16"/>
    </w:rPr>
  </w:style>
  <w:style w:type="paragraph" w:customStyle="1" w:styleId="11Char0">
    <w:name w:val="Знак1 Знак Знак Знак Знак Знак Знак Знак Знак1 Char"/>
    <w:basedOn w:val="a"/>
    <w:rsid w:val="00986A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fa">
    <w:name w:val="Знак1"/>
    <w:basedOn w:val="16"/>
    <w:rsid w:val="00986A2F"/>
    <w:rPr>
      <w:rFonts w:ascii="Arial" w:hAnsi="Arial" w:cs="Arial" w:hint="default"/>
      <w:b/>
      <w:bCs/>
      <w:i/>
      <w:iCs/>
      <w:sz w:val="28"/>
      <w:szCs w:val="28"/>
      <w:lang w:val="ru-RU" w:eastAsia="ar-SA" w:bidi="ar-SA"/>
    </w:rPr>
  </w:style>
  <w:style w:type="character" w:customStyle="1" w:styleId="1ffb">
    <w:name w:val="Знак Знак1"/>
    <w:basedOn w:val="16"/>
    <w:rsid w:val="00986A2F"/>
    <w:rPr>
      <w:sz w:val="24"/>
      <w:szCs w:val="24"/>
      <w:u w:val="single"/>
      <w:lang w:val="ru-RU" w:eastAsia="ar-SA" w:bidi="ar-SA"/>
    </w:rPr>
  </w:style>
  <w:style w:type="character" w:customStyle="1" w:styleId="21a">
    <w:name w:val="Знак2 Знак Знак1"/>
    <w:basedOn w:val="16"/>
    <w:rsid w:val="00986A2F"/>
    <w:rPr>
      <w:rFonts w:ascii="Arial" w:hAnsi="Arial" w:cs="Arial" w:hint="default"/>
      <w:b/>
      <w:bCs/>
      <w:i/>
      <w:iCs/>
      <w:sz w:val="28"/>
      <w:szCs w:val="28"/>
      <w:lang w:val="ru-RU" w:eastAsia="ar-SA" w:bidi="ar-SA"/>
    </w:rPr>
  </w:style>
  <w:style w:type="character" w:customStyle="1" w:styleId="1ffc">
    <w:name w:val="Знак Знак Знак Знак1"/>
    <w:basedOn w:val="16"/>
    <w:rsid w:val="00986A2F"/>
    <w:rPr>
      <w:sz w:val="24"/>
      <w:szCs w:val="24"/>
      <w:lang w:val="ru-RU" w:eastAsia="ar-SA" w:bidi="ar-SA"/>
    </w:rPr>
  </w:style>
  <w:style w:type="character" w:customStyle="1" w:styleId="34">
    <w:name w:val="Знак3 Знак Знак"/>
    <w:basedOn w:val="16"/>
    <w:rsid w:val="00986A2F"/>
    <w:rPr>
      <w:b/>
      <w:bCs w:val="0"/>
      <w:sz w:val="24"/>
      <w:szCs w:val="24"/>
      <w:u w:val="single"/>
      <w:lang w:val="ru-RU" w:eastAsia="ar-SA" w:bidi="ar-SA"/>
    </w:rPr>
  </w:style>
  <w:style w:type="character" w:customStyle="1" w:styleId="2f0">
    <w:name w:val="Знак2 Знак Знак"/>
    <w:basedOn w:val="16"/>
    <w:rsid w:val="00986A2F"/>
    <w:rPr>
      <w:b/>
      <w:bCs/>
      <w:sz w:val="24"/>
      <w:szCs w:val="24"/>
      <w:lang w:val="ru-RU" w:eastAsia="ar-SA" w:bidi="ar-SA"/>
    </w:rPr>
  </w:style>
  <w:style w:type="character" w:customStyle="1" w:styleId="1ffd">
    <w:name w:val="Знак1 Знак Знак"/>
    <w:basedOn w:val="16"/>
    <w:rsid w:val="00986A2F"/>
    <w:rPr>
      <w:sz w:val="24"/>
      <w:szCs w:val="24"/>
      <w:lang w:val="ru-RU" w:eastAsia="ar-SA" w:bidi="ar-SA"/>
    </w:rPr>
  </w:style>
  <w:style w:type="character" w:customStyle="1" w:styleId="21b">
    <w:name w:val="Знак21"/>
    <w:basedOn w:val="16"/>
    <w:rsid w:val="00986A2F"/>
    <w:rPr>
      <w:b/>
      <w:bCs/>
      <w:sz w:val="24"/>
      <w:szCs w:val="24"/>
      <w:lang w:val="ru-RU" w:eastAsia="ar-SA" w:bidi="ar-SA"/>
    </w:rPr>
  </w:style>
  <w:style w:type="character" w:customStyle="1" w:styleId="affff0">
    <w:name w:val="Тема примечания Знак"/>
    <w:basedOn w:val="afffe"/>
    <w:link w:val="affff"/>
    <w:rsid w:val="00986A2F"/>
    <w:rPr>
      <w:b/>
      <w:bCs/>
      <w:lang w:eastAsia="ar-SA"/>
    </w:rPr>
  </w:style>
  <w:style w:type="paragraph" w:styleId="35">
    <w:name w:val="Body Text 3"/>
    <w:basedOn w:val="a"/>
    <w:link w:val="36"/>
    <w:rsid w:val="00082889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1"/>
    <w:link w:val="35"/>
    <w:rsid w:val="00082889"/>
    <w:rPr>
      <w:sz w:val="16"/>
      <w:szCs w:val="16"/>
    </w:rPr>
  </w:style>
  <w:style w:type="paragraph" w:styleId="afffffa">
    <w:name w:val="No Spacing"/>
    <w:uiPriority w:val="1"/>
    <w:qFormat/>
    <w:rsid w:val="00CC29B7"/>
    <w:rPr>
      <w:rFonts w:ascii="Calibri" w:hAnsi="Calibri"/>
      <w:sz w:val="22"/>
      <w:szCs w:val="22"/>
    </w:rPr>
  </w:style>
  <w:style w:type="paragraph" w:customStyle="1" w:styleId="Iauiue">
    <w:name w:val="Iau?iue"/>
    <w:rsid w:val="00CC29B7"/>
    <w:rPr>
      <w:rFonts w:ascii="Arial CYR" w:hAnsi="Arial CYR"/>
      <w:lang w:val="en-US"/>
    </w:rPr>
  </w:style>
  <w:style w:type="paragraph" w:customStyle="1" w:styleId="consplusnormal0">
    <w:name w:val="consplusnormal"/>
    <w:basedOn w:val="a"/>
    <w:rsid w:val="002A51A2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2834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ffe">
    <w:name w:val="Обычный1"/>
    <w:rsid w:val="00950359"/>
    <w:rPr>
      <w:sz w:val="28"/>
    </w:rPr>
  </w:style>
  <w:style w:type="paragraph" w:customStyle="1" w:styleId="1fff">
    <w:name w:val="Основной текст1"/>
    <w:basedOn w:val="1ffe"/>
    <w:rsid w:val="00950359"/>
    <w:pPr>
      <w:snapToGrid w:val="0"/>
      <w:jc w:val="both"/>
    </w:pPr>
    <w:rPr>
      <w:rFonts w:ascii="a_Timer" w:hAnsi="a_Timer"/>
    </w:rPr>
  </w:style>
  <w:style w:type="paragraph" w:customStyle="1" w:styleId="2f1">
    <w:name w:val="Цитата2"/>
    <w:basedOn w:val="a"/>
    <w:rsid w:val="00950359"/>
    <w:pPr>
      <w:suppressAutoHyphens/>
      <w:spacing w:line="360" w:lineRule="auto"/>
      <w:ind w:left="526" w:right="43" w:firstLine="709"/>
      <w:jc w:val="both"/>
    </w:pPr>
    <w:rPr>
      <w:szCs w:val="20"/>
      <w:lang w:eastAsia="ar-SA"/>
    </w:rPr>
  </w:style>
  <w:style w:type="paragraph" w:customStyle="1" w:styleId="2f2">
    <w:name w:val="Маркированный список2"/>
    <w:basedOn w:val="a"/>
    <w:rsid w:val="00950359"/>
    <w:pPr>
      <w:suppressAutoHyphens/>
      <w:spacing w:before="280" w:after="280" w:line="360" w:lineRule="auto"/>
      <w:ind w:firstLine="709"/>
      <w:jc w:val="both"/>
    </w:pPr>
    <w:rPr>
      <w:szCs w:val="24"/>
      <w:lang w:eastAsia="ar-SA"/>
    </w:rPr>
  </w:style>
  <w:style w:type="paragraph" w:customStyle="1" w:styleId="2f3">
    <w:name w:val="Нумерованный список2"/>
    <w:basedOn w:val="a"/>
    <w:rsid w:val="00950359"/>
    <w:pPr>
      <w:suppressAutoHyphens/>
      <w:spacing w:before="280" w:after="280" w:line="360" w:lineRule="auto"/>
      <w:ind w:firstLine="709"/>
      <w:jc w:val="both"/>
    </w:pPr>
    <w:rPr>
      <w:szCs w:val="24"/>
      <w:lang w:eastAsia="ar-SA"/>
    </w:rPr>
  </w:style>
  <w:style w:type="paragraph" w:customStyle="1" w:styleId="afffffb">
    <w:name w:val="МОН"/>
    <w:basedOn w:val="a"/>
    <w:rsid w:val="00A00128"/>
    <w:pPr>
      <w:spacing w:line="360" w:lineRule="auto"/>
      <w:ind w:firstLine="709"/>
      <w:jc w:val="both"/>
    </w:pPr>
  </w:style>
  <w:style w:type="paragraph" w:styleId="afffffc">
    <w:name w:val="footnote text"/>
    <w:basedOn w:val="a"/>
    <w:link w:val="afffffd"/>
    <w:unhideWhenUsed/>
    <w:rsid w:val="00A00128"/>
    <w:rPr>
      <w:sz w:val="20"/>
      <w:szCs w:val="20"/>
    </w:rPr>
  </w:style>
  <w:style w:type="character" w:customStyle="1" w:styleId="afffffd">
    <w:name w:val="Текст сноски Знак"/>
    <w:basedOn w:val="a1"/>
    <w:link w:val="afffffc"/>
    <w:rsid w:val="00A00128"/>
  </w:style>
  <w:style w:type="character" w:styleId="afffffe">
    <w:name w:val="footnote reference"/>
    <w:unhideWhenUsed/>
    <w:rsid w:val="00A00128"/>
    <w:rPr>
      <w:vertAlign w:val="superscript"/>
    </w:rPr>
  </w:style>
  <w:style w:type="paragraph" w:customStyle="1" w:styleId="220">
    <w:name w:val="Основной текст с отступом 22"/>
    <w:basedOn w:val="2f4"/>
    <w:rsid w:val="00352C02"/>
    <w:pPr>
      <w:ind w:firstLine="709"/>
      <w:jc w:val="both"/>
    </w:pPr>
    <w:rPr>
      <w:snapToGrid w:val="0"/>
    </w:rPr>
  </w:style>
  <w:style w:type="paragraph" w:customStyle="1" w:styleId="2f4">
    <w:name w:val="Обычный2"/>
    <w:rsid w:val="00352C02"/>
    <w:rPr>
      <w:sz w:val="28"/>
    </w:rPr>
  </w:style>
  <w:style w:type="paragraph" w:customStyle="1" w:styleId="2f5">
    <w:name w:val="Основной текст2"/>
    <w:basedOn w:val="2f4"/>
    <w:rsid w:val="00352C02"/>
    <w:pPr>
      <w:snapToGrid w:val="0"/>
      <w:jc w:val="both"/>
    </w:pPr>
    <w:rPr>
      <w:rFonts w:ascii="a_Timer" w:hAnsi="a_Timer"/>
    </w:rPr>
  </w:style>
  <w:style w:type="paragraph" w:customStyle="1" w:styleId="221">
    <w:name w:val="Основной текст 22"/>
    <w:basedOn w:val="a"/>
    <w:rsid w:val="00352C02"/>
    <w:pPr>
      <w:jc w:val="both"/>
    </w:pPr>
    <w:rPr>
      <w:szCs w:val="20"/>
    </w:rPr>
  </w:style>
  <w:style w:type="character" w:customStyle="1" w:styleId="affffff">
    <w:name w:val="Знак"/>
    <w:basedOn w:val="16"/>
    <w:rsid w:val="00352C02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fff0">
    <w:name w:val="Знак1"/>
    <w:basedOn w:val="16"/>
    <w:rsid w:val="00352C02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fff1">
    <w:name w:val="Знак Знак1"/>
    <w:basedOn w:val="16"/>
    <w:rsid w:val="00352C02"/>
    <w:rPr>
      <w:sz w:val="24"/>
      <w:szCs w:val="24"/>
      <w:u w:val="single"/>
      <w:lang w:val="ru-RU" w:eastAsia="ar-SA" w:bidi="ar-SA"/>
    </w:rPr>
  </w:style>
  <w:style w:type="character" w:customStyle="1" w:styleId="21c">
    <w:name w:val="Знак2 Знак Знак1"/>
    <w:basedOn w:val="16"/>
    <w:rsid w:val="00352C02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ffffff0">
    <w:name w:val="Знак Знак Знак Знак"/>
    <w:basedOn w:val="16"/>
    <w:rsid w:val="00352C02"/>
    <w:rPr>
      <w:sz w:val="24"/>
      <w:szCs w:val="24"/>
      <w:lang w:val="ru-RU" w:eastAsia="ar-SA" w:bidi="ar-SA"/>
    </w:rPr>
  </w:style>
  <w:style w:type="character" w:customStyle="1" w:styleId="37">
    <w:name w:val="Знак3 Знак Знак"/>
    <w:basedOn w:val="16"/>
    <w:rsid w:val="00352C02"/>
    <w:rPr>
      <w:b/>
      <w:sz w:val="24"/>
      <w:szCs w:val="24"/>
      <w:u w:val="single"/>
      <w:lang w:val="ru-RU" w:eastAsia="ar-SA" w:bidi="ar-SA"/>
    </w:rPr>
  </w:style>
  <w:style w:type="character" w:customStyle="1" w:styleId="2f6">
    <w:name w:val="Знак2 Знак Знак"/>
    <w:basedOn w:val="16"/>
    <w:rsid w:val="00352C02"/>
    <w:rPr>
      <w:b/>
      <w:bCs/>
      <w:sz w:val="24"/>
      <w:szCs w:val="24"/>
      <w:lang w:val="ru-RU" w:eastAsia="ar-SA" w:bidi="ar-SA"/>
    </w:rPr>
  </w:style>
  <w:style w:type="character" w:customStyle="1" w:styleId="1fff2">
    <w:name w:val="Знак1 Знак Знак"/>
    <w:basedOn w:val="16"/>
    <w:rsid w:val="00352C02"/>
    <w:rPr>
      <w:sz w:val="24"/>
      <w:szCs w:val="24"/>
      <w:lang w:val="ru-RU" w:eastAsia="ar-SA" w:bidi="ar-SA"/>
    </w:rPr>
  </w:style>
  <w:style w:type="paragraph" w:customStyle="1" w:styleId="38">
    <w:name w:val="Цитата3"/>
    <w:basedOn w:val="a"/>
    <w:rsid w:val="00352C02"/>
    <w:pPr>
      <w:suppressAutoHyphens/>
      <w:spacing w:line="360" w:lineRule="auto"/>
      <w:ind w:left="526" w:right="43" w:firstLine="709"/>
      <w:jc w:val="both"/>
    </w:pPr>
    <w:rPr>
      <w:szCs w:val="20"/>
      <w:lang w:eastAsia="ar-SA"/>
    </w:rPr>
  </w:style>
  <w:style w:type="paragraph" w:customStyle="1" w:styleId="39">
    <w:name w:val="Маркированный список3"/>
    <w:basedOn w:val="a"/>
    <w:rsid w:val="00352C02"/>
    <w:pPr>
      <w:suppressAutoHyphens/>
      <w:spacing w:before="280" w:after="280" w:line="360" w:lineRule="auto"/>
      <w:ind w:firstLine="709"/>
      <w:jc w:val="both"/>
    </w:pPr>
    <w:rPr>
      <w:szCs w:val="24"/>
      <w:lang w:eastAsia="ar-SA"/>
    </w:rPr>
  </w:style>
  <w:style w:type="paragraph" w:customStyle="1" w:styleId="3a">
    <w:name w:val="Нумерованный список3"/>
    <w:basedOn w:val="a"/>
    <w:rsid w:val="00352C02"/>
    <w:pPr>
      <w:suppressAutoHyphens/>
      <w:spacing w:before="280" w:after="280" w:line="360" w:lineRule="auto"/>
      <w:ind w:firstLine="709"/>
      <w:jc w:val="both"/>
    </w:pPr>
    <w:rPr>
      <w:szCs w:val="24"/>
      <w:lang w:eastAsia="ar-SA"/>
    </w:rPr>
  </w:style>
  <w:style w:type="paragraph" w:customStyle="1" w:styleId="2f7">
    <w:name w:val="Знак2"/>
    <w:basedOn w:val="a"/>
    <w:rsid w:val="00352C02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Char1">
    <w:name w:val="Знак1 Знак Знак Знак Знак Знак Знак Знак Знак1 Char"/>
    <w:basedOn w:val="a"/>
    <w:rsid w:val="00352C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fff1">
    <w:name w:val="новый"/>
    <w:basedOn w:val="a"/>
    <w:rsid w:val="00352C02"/>
    <w:pPr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FontStyle41">
    <w:name w:val="Font Style41"/>
    <w:rsid w:val="00352C02"/>
    <w:rPr>
      <w:rFonts w:ascii="Times New Roman" w:hAnsi="Times New Roman" w:cs="Times New Roman" w:hint="default"/>
      <w:sz w:val="28"/>
      <w:szCs w:val="28"/>
    </w:rPr>
  </w:style>
  <w:style w:type="paragraph" w:customStyle="1" w:styleId="Style6">
    <w:name w:val="Style6"/>
    <w:basedOn w:val="a"/>
    <w:rsid w:val="005F00C1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character" w:styleId="affffff2">
    <w:name w:val="Placeholder Text"/>
    <w:basedOn w:val="a1"/>
    <w:uiPriority w:val="99"/>
    <w:semiHidden/>
    <w:rsid w:val="00AC2DB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1E98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351E98"/>
    <w:pPr>
      <w:keepNext/>
      <w:ind w:left="2880" w:hanging="2880"/>
      <w:jc w:val="center"/>
      <w:outlineLvl w:val="0"/>
    </w:pPr>
    <w:rPr>
      <w:b/>
      <w:bCs/>
      <w:sz w:val="44"/>
      <w:szCs w:val="20"/>
    </w:rPr>
  </w:style>
  <w:style w:type="paragraph" w:styleId="2">
    <w:name w:val="heading 2"/>
    <w:basedOn w:val="a"/>
    <w:next w:val="a"/>
    <w:qFormat/>
    <w:rsid w:val="00CD35E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E259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2598F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D86AFF"/>
    <w:pPr>
      <w:tabs>
        <w:tab w:val="num" w:pos="3945"/>
      </w:tabs>
      <w:suppressAutoHyphens/>
      <w:spacing w:before="240" w:after="60" w:line="360" w:lineRule="auto"/>
      <w:ind w:left="3945" w:hanging="360"/>
      <w:jc w:val="both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D86AFF"/>
    <w:pPr>
      <w:tabs>
        <w:tab w:val="num" w:pos="4665"/>
      </w:tabs>
      <w:suppressAutoHyphens/>
      <w:spacing w:before="240" w:after="60" w:line="360" w:lineRule="auto"/>
      <w:ind w:left="4665" w:hanging="180"/>
      <w:jc w:val="both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351E98"/>
    <w:pPr>
      <w:keepNext/>
      <w:jc w:val="center"/>
      <w:outlineLvl w:val="6"/>
    </w:pPr>
    <w:rPr>
      <w:sz w:val="40"/>
      <w:szCs w:val="20"/>
    </w:rPr>
  </w:style>
  <w:style w:type="paragraph" w:styleId="8">
    <w:name w:val="heading 8"/>
    <w:basedOn w:val="a"/>
    <w:next w:val="a"/>
    <w:link w:val="80"/>
    <w:qFormat/>
    <w:rsid w:val="00D86AFF"/>
    <w:pPr>
      <w:tabs>
        <w:tab w:val="left" w:pos="2149"/>
      </w:tabs>
      <w:suppressAutoHyphens/>
      <w:spacing w:before="240" w:after="60" w:line="360" w:lineRule="auto"/>
      <w:ind w:left="2149" w:hanging="1440"/>
      <w:jc w:val="both"/>
      <w:outlineLvl w:val="7"/>
    </w:pPr>
    <w:rPr>
      <w:i/>
      <w:iCs/>
      <w:lang w:eastAsia="ar-SA"/>
    </w:rPr>
  </w:style>
  <w:style w:type="paragraph" w:styleId="9">
    <w:name w:val="heading 9"/>
    <w:basedOn w:val="a"/>
    <w:next w:val="a0"/>
    <w:link w:val="90"/>
    <w:qFormat/>
    <w:rsid w:val="00D86AFF"/>
    <w:pPr>
      <w:tabs>
        <w:tab w:val="left" w:pos="2293"/>
      </w:tabs>
      <w:suppressAutoHyphens/>
      <w:spacing w:line="360" w:lineRule="auto"/>
      <w:ind w:left="2293" w:hanging="1584"/>
      <w:jc w:val="both"/>
      <w:outlineLvl w:val="8"/>
    </w:pPr>
    <w:rPr>
      <w:sz w:val="18"/>
      <w:szCs w:val="1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FB6A32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FB6A32"/>
  </w:style>
  <w:style w:type="paragraph" w:customStyle="1" w:styleId="ConsPlusNormal">
    <w:name w:val="ConsPlusNormal"/>
    <w:uiPriority w:val="1"/>
    <w:qFormat/>
    <w:rsid w:val="00CD35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CD35E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0">
    <w:name w:val="Body Text"/>
    <w:basedOn w:val="a"/>
    <w:link w:val="a7"/>
    <w:rsid w:val="00CD35E3"/>
    <w:rPr>
      <w:szCs w:val="20"/>
    </w:rPr>
  </w:style>
  <w:style w:type="paragraph" w:styleId="a8">
    <w:name w:val="footer"/>
    <w:basedOn w:val="a"/>
    <w:link w:val="a9"/>
    <w:rsid w:val="00CD35E3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1"/>
    <w:rsid w:val="00557039"/>
    <w:pPr>
      <w:spacing w:after="120" w:line="480" w:lineRule="auto"/>
      <w:ind w:left="283"/>
    </w:pPr>
  </w:style>
  <w:style w:type="paragraph" w:styleId="aa">
    <w:name w:val="Block Text"/>
    <w:basedOn w:val="a"/>
    <w:rsid w:val="00557039"/>
    <w:pPr>
      <w:ind w:left="-109" w:right="6398"/>
    </w:pPr>
  </w:style>
  <w:style w:type="paragraph" w:customStyle="1" w:styleId="ConsPlusNonformat">
    <w:name w:val="ConsPlusNonformat"/>
    <w:rsid w:val="00D146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2"/>
    <w:rsid w:val="00D14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link w:val="31"/>
    <w:rsid w:val="00D1466A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link w:val="23"/>
    <w:rsid w:val="00E2598F"/>
    <w:pPr>
      <w:spacing w:after="120" w:line="480" w:lineRule="auto"/>
    </w:pPr>
  </w:style>
  <w:style w:type="paragraph" w:customStyle="1" w:styleId="210">
    <w:name w:val="Основной текст с отступом 21"/>
    <w:basedOn w:val="11"/>
    <w:rsid w:val="00323EF4"/>
    <w:pPr>
      <w:ind w:firstLine="709"/>
      <w:jc w:val="both"/>
    </w:pPr>
    <w:rPr>
      <w:snapToGrid w:val="0"/>
    </w:rPr>
  </w:style>
  <w:style w:type="paragraph" w:customStyle="1" w:styleId="11">
    <w:name w:val="Обычный1"/>
    <w:rsid w:val="00323EF4"/>
    <w:rPr>
      <w:sz w:val="28"/>
    </w:rPr>
  </w:style>
  <w:style w:type="paragraph" w:styleId="ac">
    <w:name w:val="Balloon Text"/>
    <w:basedOn w:val="a"/>
    <w:link w:val="ad"/>
    <w:semiHidden/>
    <w:rsid w:val="004702B8"/>
    <w:rPr>
      <w:rFonts w:ascii="Tahoma" w:hAnsi="Tahoma" w:cs="Tahoma"/>
      <w:sz w:val="16"/>
      <w:szCs w:val="16"/>
    </w:rPr>
  </w:style>
  <w:style w:type="paragraph" w:customStyle="1" w:styleId="ae">
    <w:name w:val="Знак Знак Знак Знак"/>
    <w:basedOn w:val="a"/>
    <w:rsid w:val="00D8617F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">
    <w:name w:val="Title"/>
    <w:basedOn w:val="a"/>
    <w:link w:val="af0"/>
    <w:qFormat/>
    <w:rsid w:val="0067542F"/>
    <w:pPr>
      <w:jc w:val="center"/>
    </w:pPr>
    <w:rPr>
      <w:szCs w:val="20"/>
    </w:rPr>
  </w:style>
  <w:style w:type="paragraph" w:styleId="af1">
    <w:name w:val="Body Text Indent"/>
    <w:basedOn w:val="a"/>
    <w:link w:val="af2"/>
    <w:rsid w:val="004E4E76"/>
    <w:pPr>
      <w:spacing w:after="120"/>
      <w:ind w:left="283"/>
    </w:pPr>
  </w:style>
  <w:style w:type="paragraph" w:customStyle="1" w:styleId="12">
    <w:name w:val="заголовок 1"/>
    <w:basedOn w:val="a"/>
    <w:next w:val="a"/>
    <w:rsid w:val="004E4E76"/>
    <w:pPr>
      <w:keepNext/>
      <w:jc w:val="center"/>
    </w:pPr>
    <w:rPr>
      <w:b/>
      <w:szCs w:val="20"/>
    </w:rPr>
  </w:style>
  <w:style w:type="paragraph" w:customStyle="1" w:styleId="13">
    <w:name w:val="Основной текст1"/>
    <w:basedOn w:val="11"/>
    <w:rsid w:val="004E4E76"/>
    <w:pPr>
      <w:snapToGrid w:val="0"/>
      <w:jc w:val="both"/>
    </w:pPr>
    <w:rPr>
      <w:rFonts w:ascii="a_Timer" w:hAnsi="a_Timer"/>
    </w:rPr>
  </w:style>
  <w:style w:type="paragraph" w:customStyle="1" w:styleId="14">
    <w:name w:val="Заголовок_1 Знак"/>
    <w:basedOn w:val="a"/>
    <w:rsid w:val="00D86AFF"/>
    <w:pPr>
      <w:suppressAutoHyphens/>
      <w:spacing w:line="360" w:lineRule="auto"/>
      <w:ind w:firstLine="709"/>
      <w:jc w:val="center"/>
    </w:pPr>
    <w:rPr>
      <w:b/>
      <w:caps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86AFF"/>
    <w:pPr>
      <w:jc w:val="both"/>
    </w:pPr>
    <w:rPr>
      <w:szCs w:val="20"/>
    </w:rPr>
  </w:style>
  <w:style w:type="paragraph" w:customStyle="1" w:styleId="af3">
    <w:name w:val="Тескт"/>
    <w:basedOn w:val="a"/>
    <w:rsid w:val="00D86AFF"/>
    <w:pPr>
      <w:spacing w:line="360" w:lineRule="auto"/>
      <w:ind w:firstLine="720"/>
      <w:jc w:val="both"/>
    </w:pPr>
    <w:rPr>
      <w:sz w:val="24"/>
      <w:szCs w:val="24"/>
    </w:rPr>
  </w:style>
  <w:style w:type="character" w:customStyle="1" w:styleId="af4">
    <w:name w:val="Обычный в таблице Знак Знак"/>
    <w:basedOn w:val="a1"/>
    <w:rsid w:val="00D86AFF"/>
    <w:rPr>
      <w:sz w:val="24"/>
      <w:szCs w:val="24"/>
      <w:lang w:val="ru-RU" w:eastAsia="ru-RU" w:bidi="ar-SA"/>
    </w:rPr>
  </w:style>
  <w:style w:type="paragraph" w:customStyle="1" w:styleId="af5">
    <w:name w:val="Заголовок главы"/>
    <w:basedOn w:val="a"/>
    <w:link w:val="af6"/>
    <w:rsid w:val="00D86AFF"/>
    <w:pPr>
      <w:spacing w:line="360" w:lineRule="auto"/>
      <w:ind w:firstLine="709"/>
      <w:jc w:val="center"/>
    </w:pPr>
    <w:rPr>
      <w:caps/>
      <w:sz w:val="24"/>
      <w:szCs w:val="24"/>
    </w:rPr>
  </w:style>
  <w:style w:type="character" w:customStyle="1" w:styleId="af6">
    <w:name w:val="Заголовок главы Знак"/>
    <w:basedOn w:val="a1"/>
    <w:link w:val="af5"/>
    <w:rsid w:val="00D86AFF"/>
    <w:rPr>
      <w:caps/>
      <w:sz w:val="24"/>
      <w:szCs w:val="24"/>
      <w:lang w:val="ru-RU" w:eastAsia="ru-RU" w:bidi="ar-SA"/>
    </w:rPr>
  </w:style>
  <w:style w:type="character" w:customStyle="1" w:styleId="15">
    <w:name w:val="Заголовок_1"/>
    <w:semiHidden/>
    <w:rsid w:val="00D86AFF"/>
    <w:rPr>
      <w:caps/>
    </w:rPr>
  </w:style>
  <w:style w:type="paragraph" w:customStyle="1" w:styleId="af7">
    <w:name w:val="Обычный в таблице"/>
    <w:basedOn w:val="a"/>
    <w:link w:val="af8"/>
    <w:rsid w:val="00D86AFF"/>
    <w:pPr>
      <w:jc w:val="center"/>
    </w:pPr>
    <w:rPr>
      <w:sz w:val="24"/>
      <w:szCs w:val="24"/>
    </w:rPr>
  </w:style>
  <w:style w:type="character" w:customStyle="1" w:styleId="af8">
    <w:name w:val="Обычный в таблице Знак"/>
    <w:basedOn w:val="a1"/>
    <w:link w:val="af7"/>
    <w:rsid w:val="00D86AFF"/>
    <w:rPr>
      <w:sz w:val="24"/>
      <w:szCs w:val="24"/>
      <w:lang w:val="ru-RU" w:eastAsia="ru-RU" w:bidi="ar-SA"/>
    </w:rPr>
  </w:style>
  <w:style w:type="paragraph" w:customStyle="1" w:styleId="S">
    <w:name w:val="S_Обычный"/>
    <w:basedOn w:val="a"/>
    <w:qFormat/>
    <w:rsid w:val="00D86AFF"/>
    <w:pPr>
      <w:tabs>
        <w:tab w:val="left" w:pos="1080"/>
      </w:tabs>
      <w:suppressAutoHyphens/>
      <w:spacing w:line="360" w:lineRule="auto"/>
      <w:ind w:firstLine="720"/>
      <w:jc w:val="both"/>
    </w:pPr>
    <w:rPr>
      <w:w w:val="109"/>
      <w:sz w:val="24"/>
      <w:szCs w:val="24"/>
      <w:lang w:eastAsia="ar-SA"/>
    </w:rPr>
  </w:style>
  <w:style w:type="paragraph" w:customStyle="1" w:styleId="S0">
    <w:name w:val="S_Маркированный"/>
    <w:basedOn w:val="a"/>
    <w:autoRedefine/>
    <w:rsid w:val="00D86AFF"/>
    <w:pPr>
      <w:tabs>
        <w:tab w:val="left" w:pos="720"/>
      </w:tabs>
      <w:suppressAutoHyphens/>
      <w:jc w:val="both"/>
    </w:pPr>
    <w:rPr>
      <w:w w:val="109"/>
      <w:lang w:eastAsia="ar-SA"/>
    </w:rPr>
  </w:style>
  <w:style w:type="character" w:customStyle="1" w:styleId="WW8Num1z0">
    <w:name w:val="WW8Num1z0"/>
    <w:rsid w:val="00D86AFF"/>
    <w:rPr>
      <w:b/>
    </w:rPr>
  </w:style>
  <w:style w:type="character" w:customStyle="1" w:styleId="WW8Num2z0">
    <w:name w:val="WW8Num2z0"/>
    <w:rsid w:val="00D86AFF"/>
    <w:rPr>
      <w:b w:val="0"/>
      <w:color w:val="auto"/>
    </w:rPr>
  </w:style>
  <w:style w:type="character" w:customStyle="1" w:styleId="WW8Num3z0">
    <w:name w:val="WW8Num3z0"/>
    <w:rsid w:val="00D86AFF"/>
    <w:rPr>
      <w:rFonts w:ascii="Symbol" w:hAnsi="Symbol"/>
    </w:rPr>
  </w:style>
  <w:style w:type="character" w:customStyle="1" w:styleId="WW8Num4z0">
    <w:name w:val="WW8Num4z0"/>
    <w:rsid w:val="00D86AFF"/>
    <w:rPr>
      <w:b/>
    </w:rPr>
  </w:style>
  <w:style w:type="character" w:customStyle="1" w:styleId="24">
    <w:name w:val="Основной шрифт абзаца2"/>
    <w:rsid w:val="00D86AFF"/>
  </w:style>
  <w:style w:type="character" w:customStyle="1" w:styleId="WW8Num2z1">
    <w:name w:val="WW8Num2z1"/>
    <w:rsid w:val="00D86AFF"/>
    <w:rPr>
      <w:b/>
    </w:rPr>
  </w:style>
  <w:style w:type="character" w:customStyle="1" w:styleId="WW8Num4z2">
    <w:name w:val="WW8Num4z2"/>
    <w:rsid w:val="00D86AFF"/>
    <w:rPr>
      <w:b w:val="0"/>
    </w:rPr>
  </w:style>
  <w:style w:type="character" w:customStyle="1" w:styleId="WW8Num6z0">
    <w:name w:val="WW8Num6z0"/>
    <w:rsid w:val="00D86AFF"/>
    <w:rPr>
      <w:b w:val="0"/>
      <w:color w:val="auto"/>
    </w:rPr>
  </w:style>
  <w:style w:type="character" w:customStyle="1" w:styleId="WW8Num6z1">
    <w:name w:val="WW8Num6z1"/>
    <w:rsid w:val="00D86AFF"/>
    <w:rPr>
      <w:b/>
    </w:rPr>
  </w:style>
  <w:style w:type="character" w:customStyle="1" w:styleId="WW8Num7z0">
    <w:name w:val="WW8Num7z0"/>
    <w:rsid w:val="00D86AFF"/>
    <w:rPr>
      <w:b w:val="0"/>
      <w:color w:val="auto"/>
    </w:rPr>
  </w:style>
  <w:style w:type="character" w:customStyle="1" w:styleId="WW8Num7z1">
    <w:name w:val="WW8Num7z1"/>
    <w:rsid w:val="00D86AFF"/>
    <w:rPr>
      <w:b/>
    </w:rPr>
  </w:style>
  <w:style w:type="character" w:customStyle="1" w:styleId="WW8Num8z0">
    <w:name w:val="WW8Num8z0"/>
    <w:rsid w:val="00D86AFF"/>
    <w:rPr>
      <w:rFonts w:ascii="Symbol" w:hAnsi="Symbol"/>
    </w:rPr>
  </w:style>
  <w:style w:type="character" w:customStyle="1" w:styleId="WW8Num8z1">
    <w:name w:val="WW8Num8z1"/>
    <w:rsid w:val="00D86AFF"/>
    <w:rPr>
      <w:rFonts w:ascii="Courier New" w:hAnsi="Courier New" w:cs="Courier New"/>
    </w:rPr>
  </w:style>
  <w:style w:type="character" w:customStyle="1" w:styleId="WW8Num8z2">
    <w:name w:val="WW8Num8z2"/>
    <w:rsid w:val="00D86AFF"/>
    <w:rPr>
      <w:rFonts w:ascii="Wingdings" w:hAnsi="Wingdings"/>
    </w:rPr>
  </w:style>
  <w:style w:type="character" w:customStyle="1" w:styleId="WW8Num10z0">
    <w:name w:val="WW8Num10z0"/>
    <w:rsid w:val="00D86AFF"/>
    <w:rPr>
      <w:b w:val="0"/>
      <w:color w:val="auto"/>
    </w:rPr>
  </w:style>
  <w:style w:type="character" w:customStyle="1" w:styleId="WW8Num10z1">
    <w:name w:val="WW8Num10z1"/>
    <w:rsid w:val="00D86AFF"/>
    <w:rPr>
      <w:b/>
    </w:rPr>
  </w:style>
  <w:style w:type="character" w:customStyle="1" w:styleId="WW8Num12z0">
    <w:name w:val="WW8Num12z0"/>
    <w:rsid w:val="00D86AFF"/>
    <w:rPr>
      <w:b w:val="0"/>
      <w:color w:val="auto"/>
    </w:rPr>
  </w:style>
  <w:style w:type="character" w:customStyle="1" w:styleId="WW8Num12z1">
    <w:name w:val="WW8Num12z1"/>
    <w:rsid w:val="00D86AFF"/>
    <w:rPr>
      <w:b/>
    </w:rPr>
  </w:style>
  <w:style w:type="character" w:customStyle="1" w:styleId="WW8Num13z0">
    <w:name w:val="WW8Num13z0"/>
    <w:rsid w:val="00D86AFF"/>
    <w:rPr>
      <w:rFonts w:ascii="Times New Roman" w:hAnsi="Times New Roman" w:cs="Times New Roman"/>
      <w:b/>
    </w:rPr>
  </w:style>
  <w:style w:type="character" w:customStyle="1" w:styleId="WW8Num14z0">
    <w:name w:val="WW8Num14z0"/>
    <w:rsid w:val="00D86AFF"/>
    <w:rPr>
      <w:b/>
    </w:rPr>
  </w:style>
  <w:style w:type="character" w:customStyle="1" w:styleId="WW8Num15z0">
    <w:name w:val="WW8Num15z0"/>
    <w:rsid w:val="00D86AFF"/>
    <w:rPr>
      <w:b w:val="0"/>
      <w:color w:val="auto"/>
    </w:rPr>
  </w:style>
  <w:style w:type="character" w:customStyle="1" w:styleId="WW8Num15z1">
    <w:name w:val="WW8Num15z1"/>
    <w:rsid w:val="00D86AFF"/>
    <w:rPr>
      <w:b/>
    </w:rPr>
  </w:style>
  <w:style w:type="character" w:customStyle="1" w:styleId="WW8Num16z0">
    <w:name w:val="WW8Num16z0"/>
    <w:rsid w:val="00D86AFF"/>
    <w:rPr>
      <w:b w:val="0"/>
      <w:color w:val="auto"/>
    </w:rPr>
  </w:style>
  <w:style w:type="character" w:customStyle="1" w:styleId="WW8Num16z1">
    <w:name w:val="WW8Num16z1"/>
    <w:rsid w:val="00D86AFF"/>
    <w:rPr>
      <w:b/>
    </w:rPr>
  </w:style>
  <w:style w:type="character" w:customStyle="1" w:styleId="WW8Num18z0">
    <w:name w:val="WW8Num18z0"/>
    <w:rsid w:val="00D86AFF"/>
    <w:rPr>
      <w:rFonts w:ascii="Symbol" w:hAnsi="Symbol"/>
    </w:rPr>
  </w:style>
  <w:style w:type="character" w:customStyle="1" w:styleId="WW8Num18z1">
    <w:name w:val="WW8Num18z1"/>
    <w:rsid w:val="00D86AFF"/>
    <w:rPr>
      <w:rFonts w:ascii="Courier New" w:hAnsi="Courier New" w:cs="Courier New"/>
    </w:rPr>
  </w:style>
  <w:style w:type="character" w:customStyle="1" w:styleId="WW8Num18z2">
    <w:name w:val="WW8Num18z2"/>
    <w:rsid w:val="00D86AFF"/>
    <w:rPr>
      <w:rFonts w:ascii="Wingdings" w:hAnsi="Wingdings"/>
    </w:rPr>
  </w:style>
  <w:style w:type="character" w:customStyle="1" w:styleId="WW8Num19z0">
    <w:name w:val="WW8Num19z0"/>
    <w:rsid w:val="00D86AFF"/>
    <w:rPr>
      <w:rFonts w:ascii="Symbol" w:hAnsi="Symbol"/>
    </w:rPr>
  </w:style>
  <w:style w:type="character" w:customStyle="1" w:styleId="WW8Num19z1">
    <w:name w:val="WW8Num19z1"/>
    <w:rsid w:val="00D86AFF"/>
    <w:rPr>
      <w:rFonts w:ascii="Courier New" w:hAnsi="Courier New" w:cs="Courier New"/>
    </w:rPr>
  </w:style>
  <w:style w:type="character" w:customStyle="1" w:styleId="WW8Num19z2">
    <w:name w:val="WW8Num19z2"/>
    <w:rsid w:val="00D86AFF"/>
    <w:rPr>
      <w:rFonts w:ascii="Wingdings" w:hAnsi="Wingdings"/>
    </w:rPr>
  </w:style>
  <w:style w:type="character" w:customStyle="1" w:styleId="WW8Num20z0">
    <w:name w:val="WW8Num20z0"/>
    <w:rsid w:val="00D86AFF"/>
    <w:rPr>
      <w:rFonts w:ascii="Symbol" w:hAnsi="Symbol"/>
    </w:rPr>
  </w:style>
  <w:style w:type="character" w:customStyle="1" w:styleId="WW8Num20z1">
    <w:name w:val="WW8Num20z1"/>
    <w:rsid w:val="00D86AFF"/>
    <w:rPr>
      <w:rFonts w:ascii="Courier New" w:hAnsi="Courier New" w:cs="Courier New"/>
    </w:rPr>
  </w:style>
  <w:style w:type="character" w:customStyle="1" w:styleId="WW8Num20z2">
    <w:name w:val="WW8Num20z2"/>
    <w:rsid w:val="00D86AFF"/>
    <w:rPr>
      <w:rFonts w:ascii="Wingdings" w:hAnsi="Wingdings"/>
    </w:rPr>
  </w:style>
  <w:style w:type="character" w:customStyle="1" w:styleId="WW8Num21z0">
    <w:name w:val="WW8Num21z0"/>
    <w:rsid w:val="00D86AFF"/>
    <w:rPr>
      <w:rFonts w:ascii="Symbol" w:hAnsi="Symbol"/>
    </w:rPr>
  </w:style>
  <w:style w:type="character" w:customStyle="1" w:styleId="WW8Num21z1">
    <w:name w:val="WW8Num21z1"/>
    <w:rsid w:val="00D86AFF"/>
    <w:rPr>
      <w:rFonts w:ascii="Courier New" w:hAnsi="Courier New" w:cs="Courier New"/>
    </w:rPr>
  </w:style>
  <w:style w:type="character" w:customStyle="1" w:styleId="WW8Num21z2">
    <w:name w:val="WW8Num21z2"/>
    <w:rsid w:val="00D86AFF"/>
    <w:rPr>
      <w:rFonts w:ascii="Wingdings" w:hAnsi="Wingdings"/>
    </w:rPr>
  </w:style>
  <w:style w:type="character" w:customStyle="1" w:styleId="WW8Num24z0">
    <w:name w:val="WW8Num24z0"/>
    <w:rsid w:val="00D86AFF"/>
    <w:rPr>
      <w:b w:val="0"/>
      <w:color w:val="auto"/>
    </w:rPr>
  </w:style>
  <w:style w:type="character" w:customStyle="1" w:styleId="WW8Num24z1">
    <w:name w:val="WW8Num24z1"/>
    <w:rsid w:val="00D86AFF"/>
    <w:rPr>
      <w:b/>
    </w:rPr>
  </w:style>
  <w:style w:type="character" w:customStyle="1" w:styleId="WW8Num25z0">
    <w:name w:val="WW8Num25z0"/>
    <w:rsid w:val="00D86AFF"/>
    <w:rPr>
      <w:rFonts w:ascii="Symbol" w:hAnsi="Symbol"/>
    </w:rPr>
  </w:style>
  <w:style w:type="character" w:customStyle="1" w:styleId="WW8Num25z1">
    <w:name w:val="WW8Num25z1"/>
    <w:rsid w:val="00D86AFF"/>
    <w:rPr>
      <w:rFonts w:ascii="Courier New" w:hAnsi="Courier New" w:cs="Courier New"/>
    </w:rPr>
  </w:style>
  <w:style w:type="character" w:customStyle="1" w:styleId="WW8Num25z2">
    <w:name w:val="WW8Num25z2"/>
    <w:rsid w:val="00D86AFF"/>
    <w:rPr>
      <w:rFonts w:ascii="Wingdings" w:hAnsi="Wingdings"/>
    </w:rPr>
  </w:style>
  <w:style w:type="character" w:customStyle="1" w:styleId="WW8Num26z0">
    <w:name w:val="WW8Num26z0"/>
    <w:rsid w:val="00D86AFF"/>
    <w:rPr>
      <w:rFonts w:ascii="Symbol" w:hAnsi="Symbol"/>
      <w:color w:val="auto"/>
    </w:rPr>
  </w:style>
  <w:style w:type="character" w:customStyle="1" w:styleId="WW8Num26z2">
    <w:name w:val="WW8Num26z2"/>
    <w:rsid w:val="00D86AFF"/>
    <w:rPr>
      <w:rFonts w:ascii="Wingdings" w:hAnsi="Wingdings"/>
    </w:rPr>
  </w:style>
  <w:style w:type="character" w:customStyle="1" w:styleId="WW8Num26z3">
    <w:name w:val="WW8Num26z3"/>
    <w:rsid w:val="00D86AFF"/>
    <w:rPr>
      <w:rFonts w:ascii="Symbol" w:hAnsi="Symbol"/>
    </w:rPr>
  </w:style>
  <w:style w:type="character" w:customStyle="1" w:styleId="WW8Num26z4">
    <w:name w:val="WW8Num26z4"/>
    <w:rsid w:val="00D86AFF"/>
    <w:rPr>
      <w:rFonts w:ascii="Courier New" w:hAnsi="Courier New" w:cs="Courier New"/>
    </w:rPr>
  </w:style>
  <w:style w:type="character" w:customStyle="1" w:styleId="WW8Num27z0">
    <w:name w:val="WW8Num27z0"/>
    <w:rsid w:val="00D86AFF"/>
    <w:rPr>
      <w:rFonts w:ascii="Symbol" w:hAnsi="Symbol" w:cs="Symbol"/>
    </w:rPr>
  </w:style>
  <w:style w:type="character" w:customStyle="1" w:styleId="WW8Num27z1">
    <w:name w:val="WW8Num27z1"/>
    <w:rsid w:val="00D86AFF"/>
    <w:rPr>
      <w:rFonts w:ascii="Courier New" w:hAnsi="Courier New" w:cs="Courier New"/>
    </w:rPr>
  </w:style>
  <w:style w:type="character" w:customStyle="1" w:styleId="WW8Num27z2">
    <w:name w:val="WW8Num27z2"/>
    <w:rsid w:val="00D86AFF"/>
    <w:rPr>
      <w:rFonts w:ascii="Wingdings" w:hAnsi="Wingdings" w:cs="Wingdings"/>
    </w:rPr>
  </w:style>
  <w:style w:type="character" w:customStyle="1" w:styleId="WW8Num28z0">
    <w:name w:val="WW8Num28z0"/>
    <w:rsid w:val="00D86AFF"/>
    <w:rPr>
      <w:rFonts w:ascii="Symbol" w:hAnsi="Symbol"/>
    </w:rPr>
  </w:style>
  <w:style w:type="character" w:customStyle="1" w:styleId="WW8Num28z1">
    <w:name w:val="WW8Num28z1"/>
    <w:rsid w:val="00D86AFF"/>
    <w:rPr>
      <w:rFonts w:ascii="Courier New" w:hAnsi="Courier New" w:cs="Courier New"/>
    </w:rPr>
  </w:style>
  <w:style w:type="character" w:customStyle="1" w:styleId="WW8Num28z2">
    <w:name w:val="WW8Num28z2"/>
    <w:rsid w:val="00D86AFF"/>
    <w:rPr>
      <w:rFonts w:ascii="Wingdings" w:hAnsi="Wingdings"/>
    </w:rPr>
  </w:style>
  <w:style w:type="character" w:customStyle="1" w:styleId="WW8Num29z0">
    <w:name w:val="WW8Num29z0"/>
    <w:rsid w:val="00D86AFF"/>
    <w:rPr>
      <w:b w:val="0"/>
      <w:color w:val="auto"/>
    </w:rPr>
  </w:style>
  <w:style w:type="character" w:customStyle="1" w:styleId="WW8Num29z1">
    <w:name w:val="WW8Num29z1"/>
    <w:rsid w:val="00D86AFF"/>
    <w:rPr>
      <w:b/>
    </w:rPr>
  </w:style>
  <w:style w:type="character" w:customStyle="1" w:styleId="WW8Num31z0">
    <w:name w:val="WW8Num31z0"/>
    <w:rsid w:val="00D86AFF"/>
    <w:rPr>
      <w:b w:val="0"/>
      <w:color w:val="auto"/>
    </w:rPr>
  </w:style>
  <w:style w:type="character" w:customStyle="1" w:styleId="WW8Num31z1">
    <w:name w:val="WW8Num31z1"/>
    <w:rsid w:val="00D86AFF"/>
    <w:rPr>
      <w:b/>
    </w:rPr>
  </w:style>
  <w:style w:type="character" w:customStyle="1" w:styleId="WW8Num32z0">
    <w:name w:val="WW8Num32z0"/>
    <w:rsid w:val="00D86AFF"/>
    <w:rPr>
      <w:rFonts w:ascii="Symbol" w:hAnsi="Symbol"/>
    </w:rPr>
  </w:style>
  <w:style w:type="character" w:customStyle="1" w:styleId="WW8Num32z1">
    <w:name w:val="WW8Num32z1"/>
    <w:rsid w:val="00D86AFF"/>
    <w:rPr>
      <w:rFonts w:ascii="Courier New" w:hAnsi="Courier New" w:cs="Courier New"/>
    </w:rPr>
  </w:style>
  <w:style w:type="character" w:customStyle="1" w:styleId="WW8Num32z2">
    <w:name w:val="WW8Num32z2"/>
    <w:rsid w:val="00D86AFF"/>
    <w:rPr>
      <w:rFonts w:ascii="Wingdings" w:hAnsi="Wingdings"/>
    </w:rPr>
  </w:style>
  <w:style w:type="character" w:customStyle="1" w:styleId="WW8Num33z0">
    <w:name w:val="WW8Num33z0"/>
    <w:rsid w:val="00D86AFF"/>
    <w:rPr>
      <w:b w:val="0"/>
      <w:color w:val="auto"/>
    </w:rPr>
  </w:style>
  <w:style w:type="character" w:customStyle="1" w:styleId="WW8Num33z1">
    <w:name w:val="WW8Num33z1"/>
    <w:rsid w:val="00D86AFF"/>
    <w:rPr>
      <w:b/>
    </w:rPr>
  </w:style>
  <w:style w:type="character" w:customStyle="1" w:styleId="WW8Num34z0">
    <w:name w:val="WW8Num34z0"/>
    <w:rsid w:val="00D86AFF"/>
    <w:rPr>
      <w:rFonts w:ascii="Symbol" w:hAnsi="Symbol"/>
    </w:rPr>
  </w:style>
  <w:style w:type="character" w:customStyle="1" w:styleId="WW8Num34z1">
    <w:name w:val="WW8Num34z1"/>
    <w:rsid w:val="00D86AFF"/>
    <w:rPr>
      <w:rFonts w:ascii="Courier New" w:hAnsi="Courier New" w:cs="Courier New"/>
    </w:rPr>
  </w:style>
  <w:style w:type="character" w:customStyle="1" w:styleId="WW8Num34z2">
    <w:name w:val="WW8Num34z2"/>
    <w:rsid w:val="00D86AFF"/>
    <w:rPr>
      <w:rFonts w:ascii="Wingdings" w:hAnsi="Wingdings"/>
    </w:rPr>
  </w:style>
  <w:style w:type="character" w:customStyle="1" w:styleId="WW8Num35z0">
    <w:name w:val="WW8Num35z0"/>
    <w:rsid w:val="00D86AFF"/>
    <w:rPr>
      <w:b w:val="0"/>
      <w:color w:val="auto"/>
    </w:rPr>
  </w:style>
  <w:style w:type="character" w:customStyle="1" w:styleId="WW8Num35z1">
    <w:name w:val="WW8Num35z1"/>
    <w:rsid w:val="00D86AFF"/>
    <w:rPr>
      <w:b/>
    </w:rPr>
  </w:style>
  <w:style w:type="character" w:customStyle="1" w:styleId="16">
    <w:name w:val="Основной шрифт абзаца1"/>
    <w:rsid w:val="00D86AFF"/>
  </w:style>
  <w:style w:type="character" w:customStyle="1" w:styleId="17">
    <w:name w:val="Заголовок 1 Знак Знак Знак Знак"/>
    <w:basedOn w:val="16"/>
    <w:rsid w:val="00D86AFF"/>
    <w:rPr>
      <w:bCs/>
      <w:sz w:val="28"/>
      <w:szCs w:val="28"/>
      <w:lang w:val="ru-RU" w:eastAsia="ar-SA" w:bidi="ar-SA"/>
    </w:rPr>
  </w:style>
  <w:style w:type="character" w:styleId="af9">
    <w:name w:val="Hyperlink"/>
    <w:basedOn w:val="16"/>
    <w:semiHidden/>
    <w:rsid w:val="00D86AFF"/>
    <w:rPr>
      <w:color w:val="0000FF"/>
      <w:u w:val="single"/>
    </w:rPr>
  </w:style>
  <w:style w:type="character" w:customStyle="1" w:styleId="18">
    <w:name w:val="Заголовок_1 Знак Знак"/>
    <w:basedOn w:val="16"/>
    <w:rsid w:val="00D86AFF"/>
    <w:rPr>
      <w:b/>
      <w:caps/>
      <w:sz w:val="24"/>
      <w:szCs w:val="24"/>
      <w:lang w:val="ru-RU" w:eastAsia="ar-SA" w:bidi="ar-SA"/>
    </w:rPr>
  </w:style>
  <w:style w:type="character" w:customStyle="1" w:styleId="19">
    <w:name w:val="Маркированный_1 Знак"/>
    <w:basedOn w:val="16"/>
    <w:rsid w:val="00D86AFF"/>
    <w:rPr>
      <w:sz w:val="24"/>
      <w:szCs w:val="24"/>
      <w:lang w:val="ru-RU" w:eastAsia="ar-SA" w:bidi="ar-SA"/>
    </w:rPr>
  </w:style>
  <w:style w:type="character" w:customStyle="1" w:styleId="afa">
    <w:name w:val="Подчеркнутый Знак"/>
    <w:basedOn w:val="16"/>
    <w:rsid w:val="00D86AFF"/>
    <w:rPr>
      <w:sz w:val="24"/>
      <w:szCs w:val="24"/>
      <w:u w:val="single"/>
      <w:lang w:val="ru-RU" w:eastAsia="ar-SA" w:bidi="ar-SA"/>
    </w:rPr>
  </w:style>
  <w:style w:type="character" w:customStyle="1" w:styleId="afb">
    <w:name w:val="Надстрочный"/>
    <w:rsid w:val="00D86AFF"/>
    <w:rPr>
      <w:b/>
      <w:bCs/>
      <w:vertAlign w:val="superscript"/>
    </w:rPr>
  </w:style>
  <w:style w:type="character" w:styleId="HTML">
    <w:name w:val="HTML Sample"/>
    <w:basedOn w:val="16"/>
    <w:rsid w:val="00D86AFF"/>
    <w:rPr>
      <w:rFonts w:ascii="Courier New" w:hAnsi="Courier New" w:cs="Courier New"/>
      <w:lang w:val="ru-RU"/>
    </w:rPr>
  </w:style>
  <w:style w:type="character" w:styleId="HTML0">
    <w:name w:val="HTML Definition"/>
    <w:basedOn w:val="16"/>
    <w:rsid w:val="00D86AFF"/>
    <w:rPr>
      <w:i/>
      <w:iCs/>
      <w:lang w:val="ru-RU"/>
    </w:rPr>
  </w:style>
  <w:style w:type="character" w:styleId="HTML1">
    <w:name w:val="HTML Variable"/>
    <w:basedOn w:val="16"/>
    <w:rsid w:val="00D86AFF"/>
    <w:rPr>
      <w:i/>
      <w:iCs/>
      <w:lang w:val="ru-RU"/>
    </w:rPr>
  </w:style>
  <w:style w:type="character" w:styleId="HTML2">
    <w:name w:val="HTML Typewriter"/>
    <w:basedOn w:val="16"/>
    <w:rsid w:val="00D86AFF"/>
    <w:rPr>
      <w:rFonts w:ascii="Courier New" w:hAnsi="Courier New" w:cs="Courier New"/>
      <w:sz w:val="20"/>
      <w:szCs w:val="20"/>
      <w:lang w:val="ru-RU"/>
    </w:rPr>
  </w:style>
  <w:style w:type="character" w:styleId="afc">
    <w:name w:val="Strong"/>
    <w:basedOn w:val="16"/>
    <w:qFormat/>
    <w:rsid w:val="00D86AFF"/>
    <w:rPr>
      <w:b/>
      <w:bCs/>
      <w:lang w:val="ru-RU"/>
    </w:rPr>
  </w:style>
  <w:style w:type="character" w:customStyle="1" w:styleId="1a">
    <w:name w:val="Знак примечания1"/>
    <w:basedOn w:val="16"/>
    <w:rsid w:val="00D86AFF"/>
    <w:rPr>
      <w:sz w:val="16"/>
      <w:szCs w:val="16"/>
    </w:rPr>
  </w:style>
  <w:style w:type="character" w:styleId="afd">
    <w:name w:val="Emphasis"/>
    <w:basedOn w:val="16"/>
    <w:qFormat/>
    <w:rsid w:val="00D86AFF"/>
    <w:rPr>
      <w:rFonts w:ascii="Arial Black" w:hAnsi="Arial Black" w:cs="Arial Black"/>
      <w:spacing w:val="-4"/>
      <w:sz w:val="18"/>
      <w:szCs w:val="18"/>
    </w:rPr>
  </w:style>
  <w:style w:type="character" w:customStyle="1" w:styleId="afe">
    <w:name w:val="Вступление"/>
    <w:rsid w:val="00D86AFF"/>
    <w:rPr>
      <w:rFonts w:ascii="Arial Black" w:hAnsi="Arial Black" w:cs="Arial Black"/>
      <w:spacing w:val="-4"/>
      <w:sz w:val="18"/>
      <w:szCs w:val="18"/>
    </w:rPr>
  </w:style>
  <w:style w:type="character" w:customStyle="1" w:styleId="aff">
    <w:name w:val="Девиз"/>
    <w:basedOn w:val="16"/>
    <w:rsid w:val="00D86AFF"/>
    <w:rPr>
      <w:i/>
      <w:iCs/>
      <w:spacing w:val="-6"/>
      <w:sz w:val="24"/>
      <w:szCs w:val="24"/>
      <w:lang w:val="ru-RU"/>
    </w:rPr>
  </w:style>
  <w:style w:type="character" w:styleId="HTML3">
    <w:name w:val="HTML Acronym"/>
    <w:basedOn w:val="16"/>
    <w:rsid w:val="00D86AFF"/>
    <w:rPr>
      <w:lang w:val="ru-RU"/>
    </w:rPr>
  </w:style>
  <w:style w:type="character" w:styleId="HTML4">
    <w:name w:val="HTML Keyboard"/>
    <w:basedOn w:val="16"/>
    <w:rsid w:val="00D86AFF"/>
    <w:rPr>
      <w:rFonts w:ascii="Courier New" w:hAnsi="Courier New" w:cs="Courier New"/>
      <w:sz w:val="20"/>
      <w:szCs w:val="20"/>
      <w:lang w:val="ru-RU"/>
    </w:rPr>
  </w:style>
  <w:style w:type="character" w:styleId="HTML5">
    <w:name w:val="HTML Code"/>
    <w:basedOn w:val="16"/>
    <w:rsid w:val="00D86AFF"/>
    <w:rPr>
      <w:rFonts w:ascii="Courier New" w:hAnsi="Courier New" w:cs="Courier New"/>
      <w:sz w:val="20"/>
      <w:szCs w:val="20"/>
      <w:lang w:val="ru-RU"/>
    </w:rPr>
  </w:style>
  <w:style w:type="character" w:styleId="HTML6">
    <w:name w:val="HTML Cite"/>
    <w:basedOn w:val="16"/>
    <w:rsid w:val="00D86AFF"/>
    <w:rPr>
      <w:i/>
      <w:iCs/>
      <w:lang w:val="ru-RU"/>
    </w:rPr>
  </w:style>
  <w:style w:type="character" w:customStyle="1" w:styleId="aff0">
    <w:name w:val="Знак"/>
    <w:basedOn w:val="16"/>
    <w:rsid w:val="00D86AFF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32">
    <w:name w:val="Заголовок 3 Знак"/>
    <w:basedOn w:val="16"/>
    <w:rsid w:val="00D86AFF"/>
    <w:rPr>
      <w:sz w:val="24"/>
      <w:szCs w:val="24"/>
      <w:u w:val="single"/>
      <w:lang w:val="ru-RU" w:eastAsia="ar-SA" w:bidi="ar-SA"/>
    </w:rPr>
  </w:style>
  <w:style w:type="character" w:customStyle="1" w:styleId="120">
    <w:name w:val="Заголовок_12"/>
    <w:rsid w:val="00D86AFF"/>
    <w:rPr>
      <w:b/>
    </w:rPr>
  </w:style>
  <w:style w:type="character" w:customStyle="1" w:styleId="S1">
    <w:name w:val="S_Обычный Знак"/>
    <w:basedOn w:val="16"/>
    <w:rsid w:val="00D86AFF"/>
    <w:rPr>
      <w:w w:val="109"/>
      <w:sz w:val="24"/>
      <w:szCs w:val="24"/>
      <w:lang w:val="ru-RU" w:eastAsia="ar-SA" w:bidi="ar-SA"/>
    </w:rPr>
  </w:style>
  <w:style w:type="character" w:customStyle="1" w:styleId="25">
    <w:name w:val="Заголовок 2 Знак"/>
    <w:basedOn w:val="16"/>
    <w:rsid w:val="00D86AFF"/>
    <w:rPr>
      <w:b/>
      <w:sz w:val="24"/>
      <w:szCs w:val="24"/>
      <w:lang w:val="ru-RU" w:eastAsia="ar-SA" w:bidi="ar-SA"/>
    </w:rPr>
  </w:style>
  <w:style w:type="character" w:customStyle="1" w:styleId="1b">
    <w:name w:val="Заголовок_1 Знак Знак Знак"/>
    <w:basedOn w:val="16"/>
    <w:rsid w:val="00D86AFF"/>
    <w:rPr>
      <w:b/>
      <w:caps/>
      <w:sz w:val="24"/>
      <w:szCs w:val="24"/>
      <w:lang w:val="ru-RU" w:eastAsia="ar-SA" w:bidi="ar-SA"/>
    </w:rPr>
  </w:style>
  <w:style w:type="character" w:customStyle="1" w:styleId="1c">
    <w:name w:val="Знак1"/>
    <w:basedOn w:val="16"/>
    <w:rsid w:val="00D86AFF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d">
    <w:name w:val="Маркированный_1 Знак Знак"/>
    <w:basedOn w:val="16"/>
    <w:rsid w:val="00D86AFF"/>
    <w:rPr>
      <w:sz w:val="24"/>
      <w:szCs w:val="24"/>
      <w:lang w:val="ru-RU" w:eastAsia="ar-SA" w:bidi="ar-SA"/>
    </w:rPr>
  </w:style>
  <w:style w:type="character" w:customStyle="1" w:styleId="aff1">
    <w:name w:val="Подчеркнутый Знак Знак"/>
    <w:basedOn w:val="16"/>
    <w:rsid w:val="00D86AFF"/>
    <w:rPr>
      <w:sz w:val="24"/>
      <w:szCs w:val="24"/>
      <w:u w:val="single"/>
      <w:lang w:val="ru-RU" w:eastAsia="ar-SA" w:bidi="ar-SA"/>
    </w:rPr>
  </w:style>
  <w:style w:type="character" w:customStyle="1" w:styleId="1e">
    <w:name w:val="Знак Знак1"/>
    <w:basedOn w:val="16"/>
    <w:rsid w:val="00D86AFF"/>
    <w:rPr>
      <w:sz w:val="24"/>
      <w:szCs w:val="24"/>
      <w:u w:val="single"/>
      <w:lang w:val="ru-RU" w:eastAsia="ar-SA" w:bidi="ar-SA"/>
    </w:rPr>
  </w:style>
  <w:style w:type="character" w:customStyle="1" w:styleId="1f">
    <w:name w:val="Маркированный_1 Знак Знак Знак"/>
    <w:basedOn w:val="16"/>
    <w:rsid w:val="00D86AFF"/>
    <w:rPr>
      <w:sz w:val="24"/>
      <w:szCs w:val="24"/>
      <w:lang w:val="ru-RU" w:eastAsia="ar-SA" w:bidi="ar-SA"/>
    </w:rPr>
  </w:style>
  <w:style w:type="character" w:customStyle="1" w:styleId="212">
    <w:name w:val="Знак2 Знак Знак1"/>
    <w:basedOn w:val="16"/>
    <w:rsid w:val="00D86AFF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ff2">
    <w:name w:val="Знак Знак Знак Знак"/>
    <w:basedOn w:val="16"/>
    <w:rsid w:val="00D86AFF"/>
    <w:rPr>
      <w:sz w:val="24"/>
      <w:szCs w:val="24"/>
      <w:lang w:val="ru-RU" w:eastAsia="ar-SA" w:bidi="ar-SA"/>
    </w:rPr>
  </w:style>
  <w:style w:type="character" w:customStyle="1" w:styleId="aff3">
    <w:name w:val="Знак"/>
    <w:basedOn w:val="16"/>
    <w:rsid w:val="00D86AFF"/>
    <w:rPr>
      <w:sz w:val="24"/>
      <w:szCs w:val="24"/>
      <w:lang w:val="ru-RU" w:eastAsia="ar-SA" w:bidi="ar-SA"/>
    </w:rPr>
  </w:style>
  <w:style w:type="character" w:customStyle="1" w:styleId="33">
    <w:name w:val="Знак3 Знак Знак"/>
    <w:basedOn w:val="16"/>
    <w:rsid w:val="00D86AFF"/>
    <w:rPr>
      <w:b/>
      <w:sz w:val="24"/>
      <w:szCs w:val="24"/>
      <w:u w:val="single"/>
      <w:lang w:val="ru-RU" w:eastAsia="ar-SA" w:bidi="ar-SA"/>
    </w:rPr>
  </w:style>
  <w:style w:type="character" w:customStyle="1" w:styleId="aff4">
    <w:name w:val="Подчеркнутый Знак Знак Знак"/>
    <w:basedOn w:val="16"/>
    <w:rsid w:val="00D86AFF"/>
    <w:rPr>
      <w:sz w:val="24"/>
      <w:szCs w:val="24"/>
      <w:u w:val="single"/>
      <w:lang w:val="ru-RU" w:eastAsia="ar-SA" w:bidi="ar-SA"/>
    </w:rPr>
  </w:style>
  <w:style w:type="character" w:customStyle="1" w:styleId="1f0">
    <w:name w:val="Маркированный_1 Знак Знак Знак Знак"/>
    <w:basedOn w:val="16"/>
    <w:rsid w:val="00D86AFF"/>
    <w:rPr>
      <w:sz w:val="24"/>
      <w:szCs w:val="24"/>
      <w:lang w:val="ru-RU" w:eastAsia="ar-SA" w:bidi="ar-SA"/>
    </w:rPr>
  </w:style>
  <w:style w:type="character" w:customStyle="1" w:styleId="26">
    <w:name w:val="Знак2 Знак Знак"/>
    <w:basedOn w:val="16"/>
    <w:rsid w:val="00D86AFF"/>
    <w:rPr>
      <w:b/>
      <w:bCs/>
      <w:sz w:val="24"/>
      <w:szCs w:val="24"/>
      <w:lang w:val="ru-RU" w:eastAsia="ar-SA" w:bidi="ar-SA"/>
    </w:rPr>
  </w:style>
  <w:style w:type="character" w:customStyle="1" w:styleId="1f1">
    <w:name w:val="Подчеркнутый Знак Знак1"/>
    <w:basedOn w:val="16"/>
    <w:rsid w:val="00D86AFF"/>
    <w:rPr>
      <w:sz w:val="24"/>
      <w:szCs w:val="24"/>
      <w:u w:val="single"/>
      <w:lang w:val="ru-RU" w:eastAsia="ar-SA" w:bidi="ar-SA"/>
    </w:rPr>
  </w:style>
  <w:style w:type="character" w:customStyle="1" w:styleId="1f2">
    <w:name w:val="Знак1 Знак Знак"/>
    <w:basedOn w:val="16"/>
    <w:rsid w:val="00D86AFF"/>
    <w:rPr>
      <w:sz w:val="24"/>
      <w:szCs w:val="24"/>
      <w:lang w:val="ru-RU" w:eastAsia="ar-SA" w:bidi="ar-SA"/>
    </w:rPr>
  </w:style>
  <w:style w:type="character" w:customStyle="1" w:styleId="27">
    <w:name w:val="Знак2"/>
    <w:basedOn w:val="16"/>
    <w:rsid w:val="00D86AFF"/>
    <w:rPr>
      <w:b/>
      <w:bCs/>
      <w:sz w:val="24"/>
      <w:szCs w:val="24"/>
      <w:lang w:val="ru-RU" w:eastAsia="ar-SA" w:bidi="ar-SA"/>
    </w:rPr>
  </w:style>
  <w:style w:type="character" w:customStyle="1" w:styleId="S4">
    <w:name w:val="S_Заголовок 4 Знак"/>
    <w:basedOn w:val="16"/>
    <w:rsid w:val="00D86AFF"/>
    <w:rPr>
      <w:i/>
      <w:sz w:val="24"/>
      <w:szCs w:val="24"/>
      <w:lang w:val="ru-RU" w:eastAsia="ar-SA" w:bidi="ar-SA"/>
    </w:rPr>
  </w:style>
  <w:style w:type="character" w:customStyle="1" w:styleId="S2">
    <w:name w:val="S_Обычный в таблице Знак"/>
    <w:basedOn w:val="16"/>
    <w:rsid w:val="00D86AFF"/>
    <w:rPr>
      <w:sz w:val="24"/>
      <w:szCs w:val="24"/>
      <w:lang w:val="ru-RU" w:eastAsia="ar-SA" w:bidi="ar-SA"/>
    </w:rPr>
  </w:style>
  <w:style w:type="character" w:customStyle="1" w:styleId="110">
    <w:name w:val="Маркированный_1 Знак1"/>
    <w:basedOn w:val="16"/>
    <w:rsid w:val="00D86AFF"/>
  </w:style>
  <w:style w:type="character" w:customStyle="1" w:styleId="S3">
    <w:name w:val="S_Заголовок 3 Знак"/>
    <w:basedOn w:val="16"/>
    <w:rsid w:val="00D86AFF"/>
    <w:rPr>
      <w:sz w:val="24"/>
      <w:szCs w:val="24"/>
      <w:u w:val="single"/>
      <w:lang w:val="ru-RU" w:eastAsia="ar-SA" w:bidi="ar-SA"/>
    </w:rPr>
  </w:style>
  <w:style w:type="character" w:customStyle="1" w:styleId="1f3">
    <w:name w:val="Заголовок_1 Знак Знак Знак Знак"/>
    <w:basedOn w:val="16"/>
    <w:rsid w:val="00D86AFF"/>
    <w:rPr>
      <w:b/>
      <w:caps/>
      <w:sz w:val="24"/>
      <w:szCs w:val="24"/>
      <w:lang w:val="ru-RU" w:eastAsia="ar-SA" w:bidi="ar-SA"/>
    </w:rPr>
  </w:style>
  <w:style w:type="character" w:customStyle="1" w:styleId="S10">
    <w:name w:val="S_Маркированный Знак Знак1"/>
    <w:basedOn w:val="16"/>
    <w:rsid w:val="00D86AFF"/>
    <w:rPr>
      <w:w w:val="109"/>
      <w:sz w:val="24"/>
      <w:szCs w:val="24"/>
      <w:lang w:val="ru-RU" w:eastAsia="ar-SA" w:bidi="ar-SA"/>
    </w:rPr>
  </w:style>
  <w:style w:type="paragraph" w:customStyle="1" w:styleId="aff5">
    <w:name w:val="Заголовок"/>
    <w:basedOn w:val="a"/>
    <w:next w:val="a0"/>
    <w:rsid w:val="00D86AFF"/>
    <w:pPr>
      <w:keepNext/>
      <w:suppressAutoHyphens/>
      <w:spacing w:before="240" w:after="120" w:line="360" w:lineRule="auto"/>
      <w:ind w:firstLine="709"/>
      <w:jc w:val="both"/>
    </w:pPr>
    <w:rPr>
      <w:rFonts w:ascii="Arial" w:eastAsia="Arial Unicode MS" w:hAnsi="Arial" w:cs="Tahoma"/>
      <w:lang w:eastAsia="ar-SA"/>
    </w:rPr>
  </w:style>
  <w:style w:type="paragraph" w:styleId="aff6">
    <w:name w:val="List"/>
    <w:basedOn w:val="a0"/>
    <w:semiHidden/>
    <w:rsid w:val="00D86AFF"/>
    <w:pPr>
      <w:suppressAutoHyphens/>
      <w:spacing w:after="240" w:line="240" w:lineRule="atLeast"/>
      <w:ind w:left="1440" w:hanging="360"/>
      <w:jc w:val="both"/>
    </w:pPr>
    <w:rPr>
      <w:rFonts w:ascii="Arial" w:hAnsi="Arial" w:cs="Arial"/>
      <w:spacing w:val="-5"/>
      <w:sz w:val="20"/>
      <w:lang w:eastAsia="ar-SA"/>
    </w:rPr>
  </w:style>
  <w:style w:type="paragraph" w:customStyle="1" w:styleId="28">
    <w:name w:val="Название2"/>
    <w:basedOn w:val="a"/>
    <w:rsid w:val="00D86AFF"/>
    <w:pPr>
      <w:suppressLineNumbers/>
      <w:suppressAutoHyphens/>
      <w:spacing w:before="120" w:after="120" w:line="360" w:lineRule="auto"/>
      <w:ind w:firstLine="709"/>
      <w:jc w:val="both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9">
    <w:name w:val="Указатель2"/>
    <w:basedOn w:val="a"/>
    <w:rsid w:val="00D86AFF"/>
    <w:pPr>
      <w:suppressLineNumbers/>
      <w:suppressAutoHyphens/>
      <w:spacing w:line="360" w:lineRule="auto"/>
      <w:ind w:firstLine="709"/>
      <w:jc w:val="both"/>
    </w:pPr>
    <w:rPr>
      <w:rFonts w:ascii="Arial" w:hAnsi="Arial" w:cs="Tahoma"/>
      <w:sz w:val="24"/>
      <w:szCs w:val="24"/>
      <w:lang w:eastAsia="ar-SA"/>
    </w:rPr>
  </w:style>
  <w:style w:type="paragraph" w:customStyle="1" w:styleId="1f4">
    <w:name w:val="Название1"/>
    <w:basedOn w:val="a"/>
    <w:rsid w:val="00D86AFF"/>
    <w:pPr>
      <w:suppressLineNumbers/>
      <w:suppressAutoHyphens/>
      <w:spacing w:before="120" w:after="120" w:line="360" w:lineRule="auto"/>
      <w:ind w:firstLine="709"/>
      <w:jc w:val="both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f5">
    <w:name w:val="Указатель1"/>
    <w:basedOn w:val="a"/>
    <w:rsid w:val="00D86AFF"/>
    <w:pPr>
      <w:suppressLineNumbers/>
      <w:suppressAutoHyphens/>
      <w:spacing w:line="360" w:lineRule="auto"/>
      <w:ind w:firstLine="709"/>
      <w:jc w:val="both"/>
    </w:pPr>
    <w:rPr>
      <w:rFonts w:ascii="Arial" w:hAnsi="Arial" w:cs="Tahoma"/>
      <w:sz w:val="24"/>
      <w:szCs w:val="24"/>
      <w:lang w:eastAsia="ar-SA"/>
    </w:rPr>
  </w:style>
  <w:style w:type="paragraph" w:customStyle="1" w:styleId="xl22">
    <w:name w:val="xl22"/>
    <w:basedOn w:val="a"/>
    <w:rsid w:val="00D86AFF"/>
    <w:pPr>
      <w:suppressAutoHyphens/>
      <w:spacing w:before="280" w:after="280" w:line="360" w:lineRule="auto"/>
      <w:ind w:firstLine="709"/>
      <w:jc w:val="center"/>
    </w:pPr>
    <w:rPr>
      <w:sz w:val="24"/>
      <w:szCs w:val="24"/>
      <w:lang w:eastAsia="ar-SA"/>
    </w:rPr>
  </w:style>
  <w:style w:type="paragraph" w:customStyle="1" w:styleId="1f6">
    <w:name w:val="Цитата1"/>
    <w:basedOn w:val="a"/>
    <w:rsid w:val="00D86AFF"/>
    <w:pPr>
      <w:suppressAutoHyphens/>
      <w:spacing w:line="360" w:lineRule="auto"/>
      <w:ind w:left="360" w:right="-8" w:firstLine="709"/>
      <w:jc w:val="both"/>
    </w:pPr>
    <w:rPr>
      <w:bCs/>
      <w:lang w:eastAsia="ar-SA"/>
    </w:rPr>
  </w:style>
  <w:style w:type="paragraph" w:customStyle="1" w:styleId="213">
    <w:name w:val="Основной текст 21"/>
    <w:basedOn w:val="a"/>
    <w:rsid w:val="00D86AFF"/>
    <w:pPr>
      <w:suppressAutoHyphens/>
      <w:spacing w:line="360" w:lineRule="auto"/>
      <w:ind w:firstLine="709"/>
      <w:jc w:val="center"/>
    </w:pPr>
    <w:rPr>
      <w:b/>
      <w:bCs/>
      <w:caps/>
      <w:sz w:val="24"/>
      <w:szCs w:val="24"/>
      <w:lang w:eastAsia="ar-SA"/>
    </w:rPr>
  </w:style>
  <w:style w:type="paragraph" w:customStyle="1" w:styleId="214">
    <w:name w:val="Основной текст с отступом 21"/>
    <w:basedOn w:val="a"/>
    <w:rsid w:val="00D86AFF"/>
    <w:pPr>
      <w:suppressAutoHyphens/>
      <w:spacing w:line="360" w:lineRule="auto"/>
      <w:ind w:left="360" w:firstLine="709"/>
      <w:jc w:val="center"/>
    </w:pPr>
    <w:rPr>
      <w:b/>
      <w:bCs/>
      <w:caps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D86AFF"/>
    <w:pPr>
      <w:suppressAutoHyphens/>
      <w:spacing w:line="360" w:lineRule="auto"/>
      <w:ind w:firstLine="540"/>
      <w:jc w:val="both"/>
    </w:pPr>
    <w:rPr>
      <w:lang w:eastAsia="ar-SA"/>
    </w:rPr>
  </w:style>
  <w:style w:type="paragraph" w:customStyle="1" w:styleId="ConsNormal">
    <w:name w:val="ConsNormal"/>
    <w:rsid w:val="00D86AF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7">
    <w:name w:val="Îáû÷íûé"/>
    <w:rsid w:val="00D86AFF"/>
    <w:pPr>
      <w:suppressAutoHyphens/>
    </w:pPr>
    <w:rPr>
      <w:rFonts w:eastAsia="Arial"/>
      <w:lang w:val="en-US" w:eastAsia="ar-SA"/>
    </w:rPr>
  </w:style>
  <w:style w:type="paragraph" w:customStyle="1" w:styleId="ConsNonformat">
    <w:name w:val="ConsNonformat"/>
    <w:rsid w:val="00D86AF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f8">
    <w:name w:val="Заглавие раздела"/>
    <w:basedOn w:val="2"/>
    <w:rsid w:val="00D86AFF"/>
    <w:pPr>
      <w:keepNext w:val="0"/>
      <w:tabs>
        <w:tab w:val="left" w:pos="555"/>
        <w:tab w:val="left" w:pos="1789"/>
      </w:tabs>
      <w:suppressAutoHyphens/>
      <w:spacing w:before="0" w:after="240" w:line="360" w:lineRule="auto"/>
      <w:ind w:left="1789" w:hanging="360"/>
      <w:jc w:val="center"/>
    </w:pPr>
    <w:rPr>
      <w:rFonts w:ascii="Times New Roman" w:hAnsi="Times New Roman" w:cs="Times New Roman"/>
      <w:bCs w:val="0"/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D86AFF"/>
    <w:pPr>
      <w:suppressAutoHyphens/>
      <w:spacing w:after="120" w:line="360" w:lineRule="auto"/>
      <w:ind w:firstLine="709"/>
      <w:jc w:val="both"/>
    </w:pPr>
    <w:rPr>
      <w:sz w:val="16"/>
      <w:szCs w:val="16"/>
      <w:lang w:eastAsia="ar-SA"/>
    </w:rPr>
  </w:style>
  <w:style w:type="paragraph" w:styleId="aff9">
    <w:name w:val="Subtitle"/>
    <w:basedOn w:val="af"/>
    <w:next w:val="a0"/>
    <w:link w:val="affa"/>
    <w:qFormat/>
    <w:rsid w:val="00D86AFF"/>
    <w:pPr>
      <w:keepNext/>
      <w:keepLines/>
      <w:suppressAutoHyphens/>
      <w:spacing w:before="60" w:after="120" w:line="340" w:lineRule="atLeast"/>
      <w:ind w:firstLine="709"/>
      <w:jc w:val="left"/>
    </w:pPr>
    <w:rPr>
      <w:rFonts w:ascii="Arial" w:hAnsi="Arial" w:cs="Arial"/>
      <w:spacing w:val="-16"/>
      <w:kern w:val="1"/>
      <w:sz w:val="32"/>
      <w:szCs w:val="32"/>
      <w:lang w:eastAsia="ar-SA"/>
    </w:rPr>
  </w:style>
  <w:style w:type="paragraph" w:customStyle="1" w:styleId="affb">
    <w:name w:val="Неразрывный основной текст"/>
    <w:basedOn w:val="a0"/>
    <w:rsid w:val="00D86AFF"/>
    <w:pPr>
      <w:keepNext/>
      <w:suppressAutoHyphens/>
      <w:spacing w:after="240" w:line="240" w:lineRule="atLeast"/>
      <w:ind w:left="1080" w:firstLine="709"/>
      <w:jc w:val="both"/>
    </w:pPr>
    <w:rPr>
      <w:rFonts w:ascii="Arial" w:hAnsi="Arial" w:cs="Arial"/>
      <w:spacing w:val="-5"/>
      <w:sz w:val="20"/>
      <w:lang w:eastAsia="ar-SA"/>
    </w:rPr>
  </w:style>
  <w:style w:type="paragraph" w:customStyle="1" w:styleId="affc">
    <w:name w:val="Рисунок"/>
    <w:basedOn w:val="a"/>
    <w:next w:val="1f7"/>
    <w:rsid w:val="00D86AFF"/>
    <w:pPr>
      <w:keepNext/>
      <w:suppressAutoHyphens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7">
    <w:name w:val="Название объекта1"/>
    <w:basedOn w:val="a"/>
    <w:next w:val="a"/>
    <w:rsid w:val="00D86AFF"/>
    <w:pPr>
      <w:suppressAutoHyphens/>
      <w:spacing w:line="360" w:lineRule="auto"/>
      <w:ind w:firstLine="709"/>
      <w:jc w:val="both"/>
    </w:pPr>
    <w:rPr>
      <w:b/>
      <w:bCs/>
      <w:sz w:val="20"/>
      <w:szCs w:val="20"/>
      <w:lang w:eastAsia="ar-SA"/>
    </w:rPr>
  </w:style>
  <w:style w:type="paragraph" w:customStyle="1" w:styleId="affd">
    <w:name w:val="Название части"/>
    <w:basedOn w:val="a"/>
    <w:rsid w:val="00D86AFF"/>
    <w:pPr>
      <w:shd w:val="clear" w:color="auto" w:fill="000000"/>
      <w:suppressAutoHyphens/>
      <w:spacing w:line="360" w:lineRule="exact"/>
      <w:ind w:firstLine="709"/>
      <w:jc w:val="center"/>
    </w:pPr>
    <w:rPr>
      <w:rFonts w:ascii="Arial" w:hAnsi="Arial" w:cs="Arial"/>
      <w:color w:val="FFFFFF"/>
      <w:spacing w:val="-16"/>
      <w:sz w:val="26"/>
      <w:szCs w:val="26"/>
      <w:lang w:eastAsia="ar-SA"/>
    </w:rPr>
  </w:style>
  <w:style w:type="paragraph" w:customStyle="1" w:styleId="affe">
    <w:name w:val="Подзаголовок главы"/>
    <w:basedOn w:val="aff9"/>
    <w:rsid w:val="00D86AFF"/>
  </w:style>
  <w:style w:type="paragraph" w:customStyle="1" w:styleId="afff">
    <w:name w:val="Название предприятия"/>
    <w:basedOn w:val="a"/>
    <w:rsid w:val="00D86AFF"/>
    <w:pPr>
      <w:keepNext/>
      <w:keepLines/>
      <w:suppressAutoHyphens/>
      <w:spacing w:line="220" w:lineRule="atLeast"/>
      <w:ind w:firstLine="709"/>
      <w:jc w:val="both"/>
    </w:pPr>
    <w:rPr>
      <w:rFonts w:ascii="Arial Black" w:hAnsi="Arial Black" w:cs="Arial Black"/>
      <w:spacing w:val="-25"/>
      <w:kern w:val="1"/>
      <w:sz w:val="32"/>
      <w:szCs w:val="32"/>
      <w:lang w:eastAsia="ar-SA"/>
    </w:rPr>
  </w:style>
  <w:style w:type="paragraph" w:customStyle="1" w:styleId="1f8">
    <w:name w:val="Маркированный_1"/>
    <w:basedOn w:val="a"/>
    <w:rsid w:val="00D86AFF"/>
    <w:pPr>
      <w:tabs>
        <w:tab w:val="left" w:pos="900"/>
      </w:tabs>
      <w:suppressAutoHyphens/>
      <w:spacing w:line="360" w:lineRule="auto"/>
      <w:ind w:left="-1069"/>
      <w:jc w:val="both"/>
    </w:pPr>
    <w:rPr>
      <w:sz w:val="24"/>
      <w:szCs w:val="24"/>
      <w:lang w:eastAsia="ar-SA"/>
    </w:rPr>
  </w:style>
  <w:style w:type="paragraph" w:customStyle="1" w:styleId="afff0">
    <w:name w:val="Текст таблицы"/>
    <w:basedOn w:val="a"/>
    <w:rsid w:val="00D86AFF"/>
    <w:pPr>
      <w:suppressAutoHyphens/>
      <w:spacing w:before="60" w:line="360" w:lineRule="auto"/>
      <w:ind w:firstLine="709"/>
      <w:jc w:val="both"/>
    </w:pPr>
    <w:rPr>
      <w:rFonts w:ascii="Arial" w:hAnsi="Arial" w:cs="Arial"/>
      <w:spacing w:val="-5"/>
      <w:sz w:val="16"/>
      <w:szCs w:val="16"/>
      <w:lang w:eastAsia="ar-SA"/>
    </w:rPr>
  </w:style>
  <w:style w:type="paragraph" w:customStyle="1" w:styleId="afff1">
    <w:name w:val="Подчеркнутый"/>
    <w:basedOn w:val="a"/>
    <w:rsid w:val="00D86AFF"/>
    <w:pPr>
      <w:suppressAutoHyphens/>
      <w:spacing w:line="360" w:lineRule="auto"/>
      <w:ind w:firstLine="709"/>
      <w:jc w:val="both"/>
    </w:pPr>
    <w:rPr>
      <w:sz w:val="24"/>
      <w:szCs w:val="24"/>
      <w:u w:val="single"/>
      <w:lang w:eastAsia="ar-SA"/>
    </w:rPr>
  </w:style>
  <w:style w:type="paragraph" w:customStyle="1" w:styleId="afff2">
    <w:name w:val="Название документа"/>
    <w:basedOn w:val="a"/>
    <w:rsid w:val="00D86AFF"/>
    <w:pPr>
      <w:keepNext/>
      <w:keepLines/>
      <w:pBdr>
        <w:top w:val="single" w:sz="40" w:space="31" w:color="000000"/>
      </w:pBdr>
      <w:tabs>
        <w:tab w:val="left" w:pos="0"/>
      </w:tabs>
      <w:suppressAutoHyphens/>
      <w:spacing w:before="240" w:after="500" w:line="640" w:lineRule="exact"/>
      <w:ind w:firstLine="709"/>
      <w:jc w:val="both"/>
    </w:pPr>
    <w:rPr>
      <w:rFonts w:ascii="Arial Black" w:hAnsi="Arial Black" w:cs="Arial Black"/>
      <w:b/>
      <w:bCs/>
      <w:spacing w:val="-48"/>
      <w:kern w:val="1"/>
      <w:sz w:val="64"/>
      <w:szCs w:val="64"/>
      <w:lang w:eastAsia="ar-SA"/>
    </w:rPr>
  </w:style>
  <w:style w:type="paragraph" w:customStyle="1" w:styleId="afff3">
    <w:name w:val="Нижний колонтитул (четный)"/>
    <w:basedOn w:val="a8"/>
    <w:rsid w:val="00D86AFF"/>
    <w:pPr>
      <w:keepLines/>
      <w:pBdr>
        <w:top w:val="single" w:sz="4" w:space="2" w:color="000000"/>
      </w:pBdr>
      <w:tabs>
        <w:tab w:val="center" w:pos="4320"/>
        <w:tab w:val="right" w:pos="8640"/>
      </w:tabs>
      <w:suppressAutoHyphens/>
      <w:spacing w:before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4">
    <w:name w:val="Нижний колонтитул (первый)"/>
    <w:basedOn w:val="a8"/>
    <w:rsid w:val="00D86AFF"/>
    <w:pPr>
      <w:keepLines/>
      <w:pBdr>
        <w:top w:val="single" w:sz="4" w:space="2" w:color="000000"/>
      </w:pBdr>
      <w:tabs>
        <w:tab w:val="center" w:pos="4320"/>
        <w:tab w:val="right" w:pos="8640"/>
      </w:tabs>
      <w:suppressAutoHyphens/>
      <w:spacing w:before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5">
    <w:name w:val="Нижний колонтитул (нечетный)"/>
    <w:basedOn w:val="a8"/>
    <w:rsid w:val="00D86AFF"/>
    <w:pPr>
      <w:keepLines/>
      <w:pBdr>
        <w:top w:val="single" w:sz="4" w:space="2" w:color="000000"/>
      </w:pBdr>
      <w:tabs>
        <w:tab w:val="center" w:pos="4320"/>
        <w:tab w:val="right" w:pos="8640"/>
      </w:tabs>
      <w:suppressAutoHyphens/>
      <w:spacing w:before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215">
    <w:name w:val="Список 21"/>
    <w:basedOn w:val="aff6"/>
    <w:rsid w:val="00D86AFF"/>
    <w:pPr>
      <w:ind w:left="1800"/>
    </w:pPr>
  </w:style>
  <w:style w:type="paragraph" w:customStyle="1" w:styleId="312">
    <w:name w:val="Список 31"/>
    <w:basedOn w:val="aff6"/>
    <w:rsid w:val="00D86AFF"/>
    <w:pPr>
      <w:ind w:left="2160"/>
    </w:pPr>
  </w:style>
  <w:style w:type="paragraph" w:customStyle="1" w:styleId="41">
    <w:name w:val="Список 41"/>
    <w:basedOn w:val="aff6"/>
    <w:rsid w:val="00D86AFF"/>
    <w:pPr>
      <w:ind w:left="2520"/>
    </w:pPr>
  </w:style>
  <w:style w:type="paragraph" w:customStyle="1" w:styleId="51">
    <w:name w:val="Список 51"/>
    <w:basedOn w:val="aff6"/>
    <w:rsid w:val="00D86AFF"/>
    <w:pPr>
      <w:ind w:left="2880"/>
    </w:pPr>
  </w:style>
  <w:style w:type="paragraph" w:customStyle="1" w:styleId="216">
    <w:name w:val="Маркированный список 21"/>
    <w:basedOn w:val="a"/>
    <w:rsid w:val="00D86AFF"/>
    <w:pPr>
      <w:tabs>
        <w:tab w:val="left" w:pos="552"/>
      </w:tabs>
      <w:suppressAutoHyphens/>
      <w:spacing w:after="240" w:line="240" w:lineRule="atLeast"/>
      <w:ind w:left="1800" w:hanging="552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313">
    <w:name w:val="Маркированный список 31"/>
    <w:basedOn w:val="a"/>
    <w:rsid w:val="00D86AFF"/>
    <w:pPr>
      <w:tabs>
        <w:tab w:val="left" w:pos="552"/>
      </w:tabs>
      <w:suppressAutoHyphens/>
      <w:spacing w:after="240" w:line="240" w:lineRule="atLeast"/>
      <w:ind w:left="2160" w:hanging="552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410">
    <w:name w:val="Маркированный список 41"/>
    <w:basedOn w:val="a"/>
    <w:rsid w:val="00D86AFF"/>
    <w:pPr>
      <w:tabs>
        <w:tab w:val="left" w:pos="552"/>
      </w:tabs>
      <w:suppressAutoHyphens/>
      <w:spacing w:after="240" w:line="240" w:lineRule="atLeast"/>
      <w:ind w:left="2520" w:hanging="552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510">
    <w:name w:val="Маркированный список 51"/>
    <w:basedOn w:val="a"/>
    <w:rsid w:val="00D86AFF"/>
    <w:pPr>
      <w:tabs>
        <w:tab w:val="left" w:pos="552"/>
      </w:tabs>
      <w:suppressAutoHyphens/>
      <w:spacing w:after="240" w:line="240" w:lineRule="atLeast"/>
      <w:ind w:left="2880" w:hanging="552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9">
    <w:name w:val="Продолжение списка1"/>
    <w:basedOn w:val="aff6"/>
    <w:rsid w:val="00D86AFF"/>
    <w:pPr>
      <w:ind w:firstLine="0"/>
    </w:pPr>
  </w:style>
  <w:style w:type="paragraph" w:customStyle="1" w:styleId="217">
    <w:name w:val="Продолжение списка 21"/>
    <w:basedOn w:val="1f9"/>
    <w:rsid w:val="00D86AFF"/>
    <w:pPr>
      <w:ind w:left="2160"/>
    </w:pPr>
  </w:style>
  <w:style w:type="paragraph" w:customStyle="1" w:styleId="314">
    <w:name w:val="Продолжение списка 31"/>
    <w:basedOn w:val="1f9"/>
    <w:rsid w:val="00D86AFF"/>
    <w:pPr>
      <w:ind w:left="2520"/>
    </w:pPr>
  </w:style>
  <w:style w:type="paragraph" w:customStyle="1" w:styleId="411">
    <w:name w:val="Продолжение списка 41"/>
    <w:basedOn w:val="1f9"/>
    <w:rsid w:val="00D86AFF"/>
    <w:pPr>
      <w:ind w:left="2880"/>
    </w:pPr>
  </w:style>
  <w:style w:type="paragraph" w:customStyle="1" w:styleId="511">
    <w:name w:val="Продолжение списка 51"/>
    <w:basedOn w:val="1f9"/>
    <w:rsid w:val="00D86AFF"/>
    <w:pPr>
      <w:ind w:left="3240"/>
    </w:pPr>
  </w:style>
  <w:style w:type="paragraph" w:customStyle="1" w:styleId="1fa">
    <w:name w:val="Нумерованный список1"/>
    <w:basedOn w:val="a"/>
    <w:rsid w:val="00D86AFF"/>
    <w:pPr>
      <w:suppressAutoHyphens/>
      <w:spacing w:before="280" w:after="280" w:line="360" w:lineRule="auto"/>
      <w:ind w:firstLine="709"/>
      <w:jc w:val="both"/>
    </w:pPr>
    <w:rPr>
      <w:lang w:eastAsia="ar-SA"/>
    </w:rPr>
  </w:style>
  <w:style w:type="paragraph" w:customStyle="1" w:styleId="218">
    <w:name w:val="Нумерованный список 21"/>
    <w:basedOn w:val="1fa"/>
    <w:rsid w:val="00D86AFF"/>
    <w:pPr>
      <w:spacing w:before="0" w:after="240" w:line="240" w:lineRule="atLeast"/>
      <w:ind w:left="1800" w:hanging="360"/>
    </w:pPr>
    <w:rPr>
      <w:rFonts w:ascii="Arial" w:hAnsi="Arial" w:cs="Arial"/>
      <w:spacing w:val="-5"/>
      <w:sz w:val="20"/>
      <w:szCs w:val="20"/>
    </w:rPr>
  </w:style>
  <w:style w:type="paragraph" w:customStyle="1" w:styleId="315">
    <w:name w:val="Нумерованный список 31"/>
    <w:basedOn w:val="1fa"/>
    <w:rsid w:val="00D86AFF"/>
    <w:pPr>
      <w:tabs>
        <w:tab w:val="left" w:pos="720"/>
      </w:tabs>
      <w:spacing w:before="0" w:after="240" w:line="240" w:lineRule="atLeast"/>
      <w:ind w:left="2160" w:hanging="360"/>
    </w:pPr>
    <w:rPr>
      <w:rFonts w:ascii="Arial" w:hAnsi="Arial" w:cs="Arial"/>
      <w:spacing w:val="-5"/>
      <w:sz w:val="20"/>
      <w:szCs w:val="20"/>
    </w:rPr>
  </w:style>
  <w:style w:type="paragraph" w:customStyle="1" w:styleId="412">
    <w:name w:val="Нумерованный список 41"/>
    <w:basedOn w:val="1fa"/>
    <w:rsid w:val="00D86AFF"/>
    <w:pPr>
      <w:spacing w:before="0" w:after="240" w:line="240" w:lineRule="atLeast"/>
      <w:ind w:left="2520" w:hanging="360"/>
    </w:pPr>
    <w:rPr>
      <w:rFonts w:ascii="Arial" w:hAnsi="Arial" w:cs="Arial"/>
      <w:spacing w:val="-5"/>
      <w:sz w:val="20"/>
      <w:szCs w:val="20"/>
    </w:rPr>
  </w:style>
  <w:style w:type="paragraph" w:customStyle="1" w:styleId="512">
    <w:name w:val="Нумерованный список 51"/>
    <w:basedOn w:val="1fa"/>
    <w:rsid w:val="00D86AFF"/>
    <w:pPr>
      <w:spacing w:before="0" w:after="240" w:line="240" w:lineRule="atLeast"/>
      <w:ind w:left="2880" w:hanging="360"/>
    </w:pPr>
    <w:rPr>
      <w:rFonts w:ascii="Arial" w:hAnsi="Arial" w:cs="Arial"/>
      <w:spacing w:val="-5"/>
      <w:sz w:val="20"/>
      <w:szCs w:val="20"/>
    </w:rPr>
  </w:style>
  <w:style w:type="paragraph" w:customStyle="1" w:styleId="1fb">
    <w:name w:val="Обычный отступ1"/>
    <w:basedOn w:val="a"/>
    <w:rsid w:val="00D86AFF"/>
    <w:pPr>
      <w:suppressAutoHyphens/>
      <w:spacing w:line="360" w:lineRule="auto"/>
      <w:ind w:left="144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afff6">
    <w:name w:val="Подзаголовок части"/>
    <w:basedOn w:val="a"/>
    <w:next w:val="a0"/>
    <w:rsid w:val="00D86AFF"/>
    <w:pPr>
      <w:keepNext/>
      <w:suppressAutoHyphens/>
      <w:spacing w:before="360" w:after="120" w:line="360" w:lineRule="auto"/>
      <w:ind w:left="1080" w:firstLine="709"/>
      <w:jc w:val="both"/>
    </w:pPr>
    <w:rPr>
      <w:rFonts w:ascii="Arial" w:hAnsi="Arial" w:cs="Arial"/>
      <w:i/>
      <w:iCs/>
      <w:spacing w:val="-5"/>
      <w:kern w:val="1"/>
      <w:sz w:val="26"/>
      <w:szCs w:val="26"/>
      <w:lang w:eastAsia="ar-SA"/>
    </w:rPr>
  </w:style>
  <w:style w:type="paragraph" w:customStyle="1" w:styleId="afff7">
    <w:name w:val="Обратный адрес"/>
    <w:basedOn w:val="a"/>
    <w:rsid w:val="00D86AFF"/>
    <w:pPr>
      <w:keepLines/>
      <w:tabs>
        <w:tab w:val="left" w:pos="2160"/>
      </w:tabs>
      <w:suppressAutoHyphens/>
      <w:spacing w:line="160" w:lineRule="atLeast"/>
      <w:ind w:firstLine="709"/>
      <w:jc w:val="both"/>
    </w:pPr>
    <w:rPr>
      <w:rFonts w:ascii="Arial" w:hAnsi="Arial" w:cs="Arial"/>
      <w:sz w:val="14"/>
      <w:szCs w:val="14"/>
      <w:lang w:eastAsia="ar-SA"/>
    </w:rPr>
  </w:style>
  <w:style w:type="paragraph" w:customStyle="1" w:styleId="afff8">
    <w:name w:val="Название раздела"/>
    <w:basedOn w:val="a"/>
    <w:next w:val="a0"/>
    <w:rsid w:val="00D86AFF"/>
    <w:pPr>
      <w:pBdr>
        <w:bottom w:val="single" w:sz="4" w:space="2" w:color="000000"/>
      </w:pBdr>
      <w:suppressAutoHyphens/>
      <w:spacing w:before="360" w:after="960" w:line="360" w:lineRule="auto"/>
      <w:ind w:firstLine="709"/>
      <w:jc w:val="both"/>
    </w:pPr>
    <w:rPr>
      <w:rFonts w:ascii="Arial Black" w:hAnsi="Arial Black" w:cs="Arial Black"/>
      <w:spacing w:val="-35"/>
      <w:sz w:val="54"/>
      <w:szCs w:val="54"/>
      <w:lang w:eastAsia="ar-SA"/>
    </w:rPr>
  </w:style>
  <w:style w:type="paragraph" w:customStyle="1" w:styleId="afff9">
    <w:name w:val="Подзаголовок титульного листа"/>
    <w:basedOn w:val="a"/>
    <w:next w:val="a0"/>
    <w:rsid w:val="00D86AFF"/>
    <w:pPr>
      <w:pBdr>
        <w:top w:val="single" w:sz="4" w:space="24" w:color="000000"/>
      </w:pBdr>
      <w:suppressAutoHyphens/>
      <w:spacing w:line="480" w:lineRule="atLeast"/>
      <w:ind w:left="835" w:right="835" w:firstLine="709"/>
      <w:jc w:val="both"/>
    </w:pPr>
    <w:rPr>
      <w:rFonts w:ascii="Arial" w:hAnsi="Arial" w:cs="Arial"/>
      <w:b/>
      <w:bCs/>
      <w:spacing w:val="-30"/>
      <w:sz w:val="48"/>
      <w:szCs w:val="48"/>
      <w:lang w:eastAsia="ar-SA"/>
    </w:rPr>
  </w:style>
  <w:style w:type="paragraph" w:styleId="1fc">
    <w:name w:val="toc 1"/>
    <w:basedOn w:val="a"/>
    <w:next w:val="a"/>
    <w:semiHidden/>
    <w:rsid w:val="00D86AFF"/>
    <w:pPr>
      <w:tabs>
        <w:tab w:val="right" w:leader="dot" w:pos="9540"/>
      </w:tabs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styleId="afffa">
    <w:name w:val="Normal (Web)"/>
    <w:basedOn w:val="a"/>
    <w:uiPriority w:val="99"/>
    <w:rsid w:val="00D86AFF"/>
    <w:pPr>
      <w:suppressAutoHyphens/>
      <w:spacing w:line="360" w:lineRule="auto"/>
      <w:ind w:left="1080" w:firstLine="709"/>
      <w:jc w:val="both"/>
    </w:pPr>
    <w:rPr>
      <w:spacing w:val="-5"/>
      <w:lang w:eastAsia="ar-SA"/>
    </w:rPr>
  </w:style>
  <w:style w:type="paragraph" w:customStyle="1" w:styleId="1fd">
    <w:name w:val="Приветствие1"/>
    <w:basedOn w:val="a"/>
    <w:next w:val="a"/>
    <w:rsid w:val="00D86AFF"/>
    <w:pPr>
      <w:suppressAutoHyphens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e">
    <w:name w:val="Прощание1"/>
    <w:basedOn w:val="a"/>
    <w:rsid w:val="00D86AFF"/>
    <w:pPr>
      <w:suppressAutoHyphens/>
      <w:spacing w:line="360" w:lineRule="auto"/>
      <w:ind w:left="4252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styleId="HTML7">
    <w:name w:val="HTML Preformatted"/>
    <w:basedOn w:val="a"/>
    <w:link w:val="HTML8"/>
    <w:rsid w:val="00D86AFF"/>
    <w:pPr>
      <w:suppressAutoHyphens/>
      <w:spacing w:line="360" w:lineRule="auto"/>
      <w:ind w:left="1080" w:firstLine="709"/>
      <w:jc w:val="both"/>
    </w:pPr>
    <w:rPr>
      <w:rFonts w:ascii="Courier New" w:hAnsi="Courier New" w:cs="Courier New"/>
      <w:spacing w:val="-5"/>
      <w:sz w:val="20"/>
      <w:szCs w:val="20"/>
      <w:lang w:eastAsia="ar-SA"/>
    </w:rPr>
  </w:style>
  <w:style w:type="paragraph" w:customStyle="1" w:styleId="1ff">
    <w:name w:val="Текст1"/>
    <w:basedOn w:val="a"/>
    <w:rsid w:val="00D86AFF"/>
    <w:pPr>
      <w:suppressAutoHyphens/>
      <w:spacing w:line="360" w:lineRule="auto"/>
      <w:ind w:left="1080" w:firstLine="709"/>
      <w:jc w:val="both"/>
    </w:pPr>
    <w:rPr>
      <w:rFonts w:ascii="Courier New" w:hAnsi="Courier New" w:cs="Courier New"/>
      <w:spacing w:val="-5"/>
      <w:sz w:val="20"/>
      <w:szCs w:val="20"/>
      <w:lang w:eastAsia="ar-SA"/>
    </w:rPr>
  </w:style>
  <w:style w:type="paragraph" w:styleId="afffb">
    <w:name w:val="E-mail Signature"/>
    <w:basedOn w:val="a"/>
    <w:link w:val="afffc"/>
    <w:rsid w:val="00D86AFF"/>
    <w:pPr>
      <w:suppressAutoHyphens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ConsTitle">
    <w:name w:val="ConsTitle"/>
    <w:rsid w:val="00D86AF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ff0">
    <w:name w:val="Стиль1"/>
    <w:basedOn w:val="a"/>
    <w:rsid w:val="00D86AFF"/>
    <w:pPr>
      <w:suppressAutoHyphens/>
      <w:spacing w:line="360" w:lineRule="auto"/>
      <w:ind w:firstLine="540"/>
      <w:jc w:val="center"/>
    </w:pPr>
    <w:rPr>
      <w:b/>
      <w:sz w:val="24"/>
      <w:szCs w:val="24"/>
      <w:lang w:eastAsia="ar-SA"/>
    </w:rPr>
  </w:style>
  <w:style w:type="paragraph" w:customStyle="1" w:styleId="2a">
    <w:name w:val="Стиль2"/>
    <w:basedOn w:val="a"/>
    <w:next w:val="1ff0"/>
    <w:rsid w:val="00D86AFF"/>
    <w:pPr>
      <w:suppressAutoHyphens/>
      <w:spacing w:line="360" w:lineRule="auto"/>
      <w:ind w:right="-8" w:firstLine="720"/>
      <w:jc w:val="center"/>
    </w:pPr>
    <w:rPr>
      <w:b/>
      <w:caps/>
      <w:sz w:val="24"/>
      <w:szCs w:val="24"/>
      <w:lang w:eastAsia="ar-SA"/>
    </w:rPr>
  </w:style>
  <w:style w:type="paragraph" w:customStyle="1" w:styleId="1ff1">
    <w:name w:val="Текст примечания1"/>
    <w:basedOn w:val="a"/>
    <w:rsid w:val="00D86AFF"/>
    <w:pPr>
      <w:suppressAutoHyphens/>
      <w:spacing w:line="360" w:lineRule="auto"/>
      <w:ind w:firstLine="680"/>
      <w:jc w:val="both"/>
    </w:pPr>
    <w:rPr>
      <w:sz w:val="20"/>
      <w:szCs w:val="20"/>
      <w:lang w:eastAsia="ar-SA"/>
    </w:rPr>
  </w:style>
  <w:style w:type="paragraph" w:styleId="afffd">
    <w:name w:val="annotation text"/>
    <w:basedOn w:val="a"/>
    <w:link w:val="afffe"/>
    <w:semiHidden/>
    <w:rsid w:val="00D86AFF"/>
    <w:pPr>
      <w:suppressAutoHyphens/>
      <w:spacing w:line="360" w:lineRule="auto"/>
      <w:ind w:firstLine="709"/>
      <w:jc w:val="both"/>
    </w:pPr>
    <w:rPr>
      <w:sz w:val="20"/>
      <w:szCs w:val="20"/>
      <w:lang w:eastAsia="ar-SA"/>
    </w:rPr>
  </w:style>
  <w:style w:type="paragraph" w:styleId="affff">
    <w:name w:val="annotation subject"/>
    <w:basedOn w:val="1ff1"/>
    <w:next w:val="1ff1"/>
    <w:link w:val="affff0"/>
    <w:rsid w:val="00D86AFF"/>
    <w:rPr>
      <w:b/>
      <w:bCs/>
    </w:rPr>
  </w:style>
  <w:style w:type="paragraph" w:customStyle="1" w:styleId="1ff2">
    <w:name w:val="Заголовок1"/>
    <w:basedOn w:val="a"/>
    <w:rsid w:val="00D86AFF"/>
    <w:pPr>
      <w:tabs>
        <w:tab w:val="left" w:pos="8460"/>
      </w:tabs>
      <w:suppressAutoHyphens/>
      <w:spacing w:line="360" w:lineRule="auto"/>
      <w:ind w:firstLine="540"/>
      <w:jc w:val="center"/>
    </w:pPr>
    <w:rPr>
      <w:caps/>
      <w:sz w:val="24"/>
      <w:szCs w:val="24"/>
      <w:lang w:eastAsia="ar-SA"/>
    </w:rPr>
  </w:style>
  <w:style w:type="paragraph" w:customStyle="1" w:styleId="1ff3">
    <w:name w:val="Схема документа1"/>
    <w:basedOn w:val="a"/>
    <w:rsid w:val="00D86AFF"/>
    <w:pPr>
      <w:shd w:val="clear" w:color="auto" w:fill="000080"/>
      <w:suppressAutoHyphens/>
      <w:spacing w:line="360" w:lineRule="auto"/>
      <w:ind w:firstLine="709"/>
      <w:jc w:val="both"/>
    </w:pPr>
    <w:rPr>
      <w:rFonts w:ascii="Tahoma" w:hAnsi="Tahoma" w:cs="Tahoma"/>
      <w:lang w:eastAsia="ar-SA"/>
    </w:rPr>
  </w:style>
  <w:style w:type="paragraph" w:customStyle="1" w:styleId="affff1">
    <w:name w:val="База заголовка"/>
    <w:basedOn w:val="a"/>
    <w:next w:val="a0"/>
    <w:rsid w:val="00D86AFF"/>
    <w:pPr>
      <w:keepNext/>
      <w:keepLines/>
      <w:suppressAutoHyphens/>
      <w:spacing w:before="140" w:line="220" w:lineRule="atLeast"/>
      <w:ind w:left="1080" w:firstLine="709"/>
      <w:jc w:val="both"/>
    </w:pPr>
    <w:rPr>
      <w:rFonts w:ascii="Arial" w:hAnsi="Arial" w:cs="Arial"/>
      <w:spacing w:val="-4"/>
      <w:kern w:val="1"/>
      <w:sz w:val="22"/>
      <w:szCs w:val="22"/>
      <w:lang w:eastAsia="ar-SA"/>
    </w:rPr>
  </w:style>
  <w:style w:type="paragraph" w:customStyle="1" w:styleId="affff2">
    <w:name w:val="Цитаты"/>
    <w:basedOn w:val="a"/>
    <w:rsid w:val="00D86AFF"/>
    <w:pPr>
      <w:pBdr>
        <w:top w:val="single" w:sz="8" w:space="12" w:color="FFFFFF"/>
        <w:left w:val="single" w:sz="4" w:space="12" w:color="FFFFFF"/>
        <w:bottom w:val="single" w:sz="4" w:space="12" w:color="FFFFFF"/>
        <w:right w:val="single" w:sz="4" w:space="12" w:color="FFFFFF"/>
      </w:pBdr>
      <w:shd w:val="clear" w:color="auto" w:fill="F2F2F2"/>
      <w:suppressAutoHyphens/>
      <w:spacing w:after="240" w:line="220" w:lineRule="atLeast"/>
      <w:ind w:left="1368" w:right="240" w:firstLine="709"/>
      <w:jc w:val="both"/>
    </w:pPr>
    <w:rPr>
      <w:rFonts w:ascii="Arial Narrow" w:hAnsi="Arial Narrow" w:cs="Arial Narrow"/>
      <w:spacing w:val="-5"/>
      <w:sz w:val="20"/>
      <w:szCs w:val="20"/>
      <w:lang w:eastAsia="ar-SA"/>
    </w:rPr>
  </w:style>
  <w:style w:type="paragraph" w:customStyle="1" w:styleId="affff3">
    <w:name w:val="Заголовок части"/>
    <w:basedOn w:val="a"/>
    <w:rsid w:val="00D86AFF"/>
    <w:pPr>
      <w:shd w:val="clear" w:color="auto" w:fill="000000"/>
      <w:suppressAutoHyphens/>
      <w:spacing w:line="660" w:lineRule="exact"/>
      <w:ind w:firstLine="709"/>
      <w:jc w:val="center"/>
    </w:pPr>
    <w:rPr>
      <w:rFonts w:ascii="Arial Black" w:hAnsi="Arial Black" w:cs="Arial Black"/>
      <w:color w:val="FFFFFF"/>
      <w:spacing w:val="-40"/>
      <w:sz w:val="84"/>
      <w:szCs w:val="84"/>
      <w:lang w:eastAsia="ar-SA"/>
    </w:rPr>
  </w:style>
  <w:style w:type="paragraph" w:customStyle="1" w:styleId="affff4">
    <w:name w:val="База сноски"/>
    <w:basedOn w:val="a"/>
    <w:rsid w:val="00D86AFF"/>
    <w:pPr>
      <w:keepLines/>
      <w:suppressAutoHyphens/>
      <w:spacing w:line="200" w:lineRule="atLeast"/>
      <w:ind w:left="1080" w:firstLine="709"/>
      <w:jc w:val="both"/>
    </w:pPr>
    <w:rPr>
      <w:rFonts w:ascii="Arial" w:hAnsi="Arial" w:cs="Arial"/>
      <w:spacing w:val="-5"/>
      <w:sz w:val="16"/>
      <w:szCs w:val="16"/>
      <w:lang w:eastAsia="ar-SA"/>
    </w:rPr>
  </w:style>
  <w:style w:type="paragraph" w:customStyle="1" w:styleId="affff5">
    <w:name w:val="Заголовок титульного листа"/>
    <w:basedOn w:val="affff1"/>
    <w:next w:val="a"/>
    <w:rsid w:val="00D86AFF"/>
    <w:pPr>
      <w:pBdr>
        <w:top w:val="single" w:sz="40" w:space="31" w:color="000000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 w:cs="Arial Black"/>
      <w:b/>
      <w:bCs/>
      <w:spacing w:val="-48"/>
      <w:sz w:val="64"/>
      <w:szCs w:val="64"/>
    </w:rPr>
  </w:style>
  <w:style w:type="paragraph" w:customStyle="1" w:styleId="affff6">
    <w:name w:val="База верхнего колонтитула"/>
    <w:basedOn w:val="a"/>
    <w:rsid w:val="00D86AFF"/>
    <w:pPr>
      <w:keepLines/>
      <w:tabs>
        <w:tab w:val="center" w:pos="4320"/>
        <w:tab w:val="right" w:pos="8640"/>
      </w:tabs>
      <w:suppressAutoHyphens/>
      <w:spacing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7">
    <w:name w:val="Верхний колонтитул (четный)"/>
    <w:basedOn w:val="a4"/>
    <w:rsid w:val="00D86AFF"/>
    <w:pPr>
      <w:keepLines/>
      <w:pBdr>
        <w:bottom w:val="single" w:sz="4" w:space="1" w:color="000000"/>
      </w:pBdr>
      <w:tabs>
        <w:tab w:val="center" w:pos="4320"/>
        <w:tab w:val="right" w:pos="8640"/>
      </w:tabs>
      <w:suppressAutoHyphens/>
      <w:spacing w:after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8">
    <w:name w:val="Верхний колонтитул (первый)"/>
    <w:basedOn w:val="a4"/>
    <w:rsid w:val="00D86AFF"/>
    <w:pPr>
      <w:keepLines/>
      <w:pBdr>
        <w:top w:val="single" w:sz="4" w:space="2" w:color="000000"/>
      </w:pBdr>
      <w:tabs>
        <w:tab w:val="center" w:pos="4320"/>
        <w:tab w:val="right" w:pos="8640"/>
      </w:tabs>
      <w:suppressAutoHyphens/>
      <w:spacing w:line="190" w:lineRule="atLeast"/>
      <w:ind w:left="1080" w:firstLine="709"/>
      <w:jc w:val="right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9">
    <w:name w:val="Верхний колонтитул (нечетный)"/>
    <w:basedOn w:val="a4"/>
    <w:rsid w:val="00D86AFF"/>
    <w:pPr>
      <w:keepLines/>
      <w:pBdr>
        <w:bottom w:val="single" w:sz="4" w:space="1" w:color="000000"/>
      </w:pBdr>
      <w:tabs>
        <w:tab w:val="center" w:pos="4320"/>
        <w:tab w:val="right" w:pos="8640"/>
      </w:tabs>
      <w:suppressAutoHyphens/>
      <w:spacing w:after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a">
    <w:name w:val="База указателя"/>
    <w:basedOn w:val="a"/>
    <w:rsid w:val="00D86AFF"/>
    <w:pPr>
      <w:suppressAutoHyphens/>
      <w:spacing w:line="240" w:lineRule="atLeast"/>
      <w:ind w:left="360" w:hanging="360"/>
      <w:jc w:val="both"/>
    </w:pPr>
    <w:rPr>
      <w:rFonts w:ascii="Arial" w:hAnsi="Arial" w:cs="Arial"/>
      <w:spacing w:val="-5"/>
      <w:sz w:val="18"/>
      <w:szCs w:val="18"/>
      <w:lang w:eastAsia="ar-SA"/>
    </w:rPr>
  </w:style>
  <w:style w:type="paragraph" w:customStyle="1" w:styleId="1ff4">
    <w:name w:val="Маркированный список1"/>
    <w:basedOn w:val="1f8"/>
    <w:rsid w:val="00D86AFF"/>
    <w:pPr>
      <w:tabs>
        <w:tab w:val="left" w:pos="1026"/>
      </w:tabs>
      <w:ind w:left="-2245"/>
    </w:pPr>
  </w:style>
  <w:style w:type="paragraph" w:customStyle="1" w:styleId="affffb">
    <w:name w:val="Содержимое таблицы"/>
    <w:basedOn w:val="a"/>
    <w:rsid w:val="00D86AFF"/>
    <w:pPr>
      <w:suppressLineNumbers/>
      <w:suppressAutoHyphens/>
      <w:spacing w:line="360" w:lineRule="auto"/>
      <w:ind w:firstLine="709"/>
      <w:jc w:val="both"/>
    </w:pPr>
    <w:rPr>
      <w:sz w:val="24"/>
      <w:szCs w:val="24"/>
      <w:lang w:eastAsia="ar-SA"/>
    </w:rPr>
  </w:style>
  <w:style w:type="paragraph" w:customStyle="1" w:styleId="affffc">
    <w:name w:val="Заголовок таблицы"/>
    <w:basedOn w:val="a"/>
    <w:rsid w:val="00D86AFF"/>
    <w:pPr>
      <w:suppressAutoHyphens/>
      <w:spacing w:before="60" w:line="360" w:lineRule="auto"/>
      <w:ind w:firstLine="709"/>
      <w:jc w:val="center"/>
    </w:pPr>
    <w:rPr>
      <w:rFonts w:ascii="Arial Black" w:hAnsi="Arial Black" w:cs="Arial Black"/>
      <w:spacing w:val="-5"/>
      <w:sz w:val="16"/>
      <w:szCs w:val="16"/>
      <w:lang w:eastAsia="ar-SA"/>
    </w:rPr>
  </w:style>
  <w:style w:type="paragraph" w:customStyle="1" w:styleId="1ff5">
    <w:name w:val="Шапка1"/>
    <w:basedOn w:val="a0"/>
    <w:rsid w:val="00D86AFF"/>
    <w:pPr>
      <w:keepLines/>
      <w:tabs>
        <w:tab w:val="left" w:pos="3600"/>
        <w:tab w:val="left" w:pos="4680"/>
      </w:tabs>
      <w:suppressAutoHyphens/>
      <w:spacing w:after="120" w:line="280" w:lineRule="exact"/>
      <w:ind w:left="1080" w:right="2160" w:hanging="1080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affffd">
    <w:name w:val="База оглавления"/>
    <w:basedOn w:val="a"/>
    <w:rsid w:val="00D86AFF"/>
    <w:pPr>
      <w:tabs>
        <w:tab w:val="right" w:leader="dot" w:pos="6480"/>
      </w:tabs>
      <w:suppressAutoHyphens/>
      <w:spacing w:after="240" w:line="240" w:lineRule="atLeast"/>
      <w:ind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styleId="HTML9">
    <w:name w:val="HTML Address"/>
    <w:basedOn w:val="a"/>
    <w:link w:val="HTMLa"/>
    <w:rsid w:val="00D86AFF"/>
    <w:pPr>
      <w:suppressAutoHyphens/>
      <w:spacing w:line="360" w:lineRule="auto"/>
      <w:ind w:left="1080" w:firstLine="709"/>
      <w:jc w:val="both"/>
    </w:pPr>
    <w:rPr>
      <w:rFonts w:ascii="Arial" w:hAnsi="Arial" w:cs="Arial"/>
      <w:i/>
      <w:iCs/>
      <w:spacing w:val="-5"/>
      <w:sz w:val="20"/>
      <w:szCs w:val="20"/>
      <w:lang w:eastAsia="ar-SA"/>
    </w:rPr>
  </w:style>
  <w:style w:type="paragraph" w:styleId="affffe">
    <w:name w:val="envelope address"/>
    <w:basedOn w:val="a"/>
    <w:semiHidden/>
    <w:rsid w:val="00D86AFF"/>
    <w:pPr>
      <w:suppressAutoHyphens/>
      <w:spacing w:line="360" w:lineRule="auto"/>
      <w:ind w:left="2880" w:firstLine="709"/>
      <w:jc w:val="both"/>
    </w:pPr>
    <w:rPr>
      <w:rFonts w:ascii="Arial" w:hAnsi="Arial" w:cs="Arial"/>
      <w:spacing w:val="-5"/>
      <w:lang w:eastAsia="ar-SA"/>
    </w:rPr>
  </w:style>
  <w:style w:type="paragraph" w:customStyle="1" w:styleId="1ff6">
    <w:name w:val="Дата1"/>
    <w:basedOn w:val="a"/>
    <w:next w:val="a"/>
    <w:rsid w:val="00D86AFF"/>
    <w:pPr>
      <w:suppressAutoHyphens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7">
    <w:name w:val="Заголовок записки1"/>
    <w:basedOn w:val="a"/>
    <w:next w:val="a"/>
    <w:rsid w:val="00D86AFF"/>
    <w:pPr>
      <w:suppressAutoHyphens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8">
    <w:name w:val="Красная строка1"/>
    <w:basedOn w:val="a0"/>
    <w:rsid w:val="00D86AFF"/>
    <w:pPr>
      <w:suppressAutoHyphens/>
      <w:spacing w:after="120" w:line="360" w:lineRule="auto"/>
      <w:ind w:left="1080" w:firstLine="210"/>
      <w:jc w:val="both"/>
    </w:pPr>
    <w:rPr>
      <w:rFonts w:ascii="Arial" w:hAnsi="Arial" w:cs="Arial"/>
      <w:spacing w:val="-5"/>
      <w:sz w:val="20"/>
      <w:lang w:eastAsia="ar-SA"/>
    </w:rPr>
  </w:style>
  <w:style w:type="paragraph" w:customStyle="1" w:styleId="219">
    <w:name w:val="Красная строка 21"/>
    <w:basedOn w:val="af1"/>
    <w:rsid w:val="00D86AFF"/>
    <w:pPr>
      <w:suppressAutoHyphens/>
      <w:spacing w:line="360" w:lineRule="auto"/>
      <w:ind w:firstLine="210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2b">
    <w:name w:val="Название объекта2"/>
    <w:basedOn w:val="a"/>
    <w:rsid w:val="00D86AFF"/>
    <w:pPr>
      <w:suppressAutoHyphens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2c">
    <w:name w:val="Цитата2"/>
    <w:basedOn w:val="a"/>
    <w:rsid w:val="00D86AFF"/>
    <w:pPr>
      <w:suppressAutoHyphens/>
      <w:spacing w:line="360" w:lineRule="auto"/>
      <w:ind w:left="526" w:right="43" w:firstLine="709"/>
      <w:jc w:val="both"/>
    </w:pPr>
    <w:rPr>
      <w:szCs w:val="20"/>
      <w:lang w:eastAsia="ar-SA"/>
    </w:rPr>
  </w:style>
  <w:style w:type="paragraph" w:customStyle="1" w:styleId="2d">
    <w:name w:val="Маркированный список2"/>
    <w:basedOn w:val="a"/>
    <w:rsid w:val="00D86AFF"/>
    <w:pPr>
      <w:suppressAutoHyphens/>
      <w:spacing w:before="280" w:after="280" w:line="360" w:lineRule="auto"/>
      <w:ind w:firstLine="709"/>
      <w:jc w:val="both"/>
    </w:pPr>
    <w:rPr>
      <w:szCs w:val="24"/>
      <w:lang w:eastAsia="ar-SA"/>
    </w:rPr>
  </w:style>
  <w:style w:type="paragraph" w:customStyle="1" w:styleId="2e">
    <w:name w:val="Нумерованный список2"/>
    <w:basedOn w:val="a"/>
    <w:rsid w:val="00D86AFF"/>
    <w:pPr>
      <w:suppressAutoHyphens/>
      <w:spacing w:before="280" w:after="280" w:line="360" w:lineRule="auto"/>
      <w:ind w:firstLine="709"/>
      <w:jc w:val="both"/>
    </w:pPr>
    <w:rPr>
      <w:szCs w:val="24"/>
      <w:lang w:eastAsia="ar-SA"/>
    </w:rPr>
  </w:style>
  <w:style w:type="paragraph" w:customStyle="1" w:styleId="afffff">
    <w:name w:val="Таблица"/>
    <w:basedOn w:val="a"/>
    <w:rsid w:val="00D86AFF"/>
    <w:pPr>
      <w:suppressAutoHyphens/>
      <w:jc w:val="both"/>
    </w:pPr>
    <w:rPr>
      <w:sz w:val="24"/>
      <w:szCs w:val="24"/>
      <w:lang w:eastAsia="ar-SA"/>
    </w:rPr>
  </w:style>
  <w:style w:type="paragraph" w:customStyle="1" w:styleId="S5">
    <w:name w:val="S_Титульный"/>
    <w:basedOn w:val="affff5"/>
    <w:rsid w:val="00D86AFF"/>
    <w:pPr>
      <w:keepNext w:val="0"/>
      <w:keepLines w:val="0"/>
      <w:pBdr>
        <w:top w:val="none" w:sz="0" w:space="0" w:color="auto"/>
      </w:pBdr>
      <w:spacing w:before="0" w:after="0" w:line="360" w:lineRule="auto"/>
      <w:ind w:left="3060" w:firstLine="0"/>
      <w:jc w:val="right"/>
    </w:pPr>
    <w:rPr>
      <w:rFonts w:ascii="Times New Roman" w:hAnsi="Times New Roman" w:cs="Times New Roman"/>
      <w:bCs w:val="0"/>
      <w:caps/>
      <w:spacing w:val="0"/>
      <w:sz w:val="24"/>
      <w:szCs w:val="24"/>
    </w:rPr>
  </w:style>
  <w:style w:type="paragraph" w:customStyle="1" w:styleId="xl27">
    <w:name w:val="xl27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28">
    <w:name w:val="xl28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29">
    <w:name w:val="xl29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0">
    <w:name w:val="xl30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1">
    <w:name w:val="xl3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2">
    <w:name w:val="xl32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3">
    <w:name w:val="xl33"/>
    <w:basedOn w:val="a"/>
    <w:rsid w:val="00D86AFF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4">
    <w:name w:val="xl34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5">
    <w:name w:val="xl35"/>
    <w:basedOn w:val="a"/>
    <w:rsid w:val="00D86AFF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6">
    <w:name w:val="xl3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7">
    <w:name w:val="xl37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8">
    <w:name w:val="xl38"/>
    <w:basedOn w:val="a"/>
    <w:rsid w:val="00D86AFF"/>
    <w:pPr>
      <w:pBdr>
        <w:top w:val="single" w:sz="4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39">
    <w:name w:val="xl39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40">
    <w:name w:val="xl40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41">
    <w:name w:val="xl41"/>
    <w:basedOn w:val="a"/>
    <w:rsid w:val="00D86AFF"/>
    <w:pPr>
      <w:pBdr>
        <w:top w:val="single" w:sz="4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42">
    <w:name w:val="xl42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43">
    <w:name w:val="xl43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font5">
    <w:name w:val="font5"/>
    <w:basedOn w:val="a"/>
    <w:rsid w:val="00D86AFF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font6">
    <w:name w:val="font6"/>
    <w:basedOn w:val="a"/>
    <w:rsid w:val="00D86AFF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xl23">
    <w:name w:val="xl23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sz w:val="22"/>
      <w:szCs w:val="22"/>
      <w:lang w:eastAsia="ar-SA"/>
    </w:rPr>
  </w:style>
  <w:style w:type="paragraph" w:customStyle="1" w:styleId="xl24">
    <w:name w:val="xl24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b/>
      <w:bCs/>
      <w:sz w:val="22"/>
      <w:szCs w:val="22"/>
      <w:lang w:eastAsia="ar-SA"/>
    </w:rPr>
  </w:style>
  <w:style w:type="paragraph" w:customStyle="1" w:styleId="xl25">
    <w:name w:val="xl2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b/>
      <w:bCs/>
      <w:sz w:val="22"/>
      <w:szCs w:val="22"/>
      <w:lang w:eastAsia="ar-SA"/>
    </w:rPr>
  </w:style>
  <w:style w:type="paragraph" w:customStyle="1" w:styleId="xl26">
    <w:name w:val="xl2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44">
    <w:name w:val="xl44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45">
    <w:name w:val="xl45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46">
    <w:name w:val="xl46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47">
    <w:name w:val="xl47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48">
    <w:name w:val="xl48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49">
    <w:name w:val="xl49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50">
    <w:name w:val="xl50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51">
    <w:name w:val="xl5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color w:val="FF0000"/>
      <w:sz w:val="24"/>
      <w:szCs w:val="24"/>
      <w:lang w:eastAsia="ar-SA"/>
    </w:rPr>
  </w:style>
  <w:style w:type="paragraph" w:customStyle="1" w:styleId="xl52">
    <w:name w:val="xl52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color w:val="FF0000"/>
      <w:sz w:val="24"/>
      <w:szCs w:val="24"/>
      <w:lang w:eastAsia="ar-SA"/>
    </w:rPr>
  </w:style>
  <w:style w:type="paragraph" w:customStyle="1" w:styleId="xl53">
    <w:name w:val="xl53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54">
    <w:name w:val="xl54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55">
    <w:name w:val="xl5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56">
    <w:name w:val="xl5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57">
    <w:name w:val="xl57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58">
    <w:name w:val="xl58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59">
    <w:name w:val="xl59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60">
    <w:name w:val="xl60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61">
    <w:name w:val="xl6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62">
    <w:name w:val="xl62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63">
    <w:name w:val="xl63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64">
    <w:name w:val="xl64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65">
    <w:name w:val="xl6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66">
    <w:name w:val="xl6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67">
    <w:name w:val="xl67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68">
    <w:name w:val="xl68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69">
    <w:name w:val="xl69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70">
    <w:name w:val="xl70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71">
    <w:name w:val="xl7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72">
    <w:name w:val="xl72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73">
    <w:name w:val="xl73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74">
    <w:name w:val="xl74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75">
    <w:name w:val="xl75"/>
    <w:basedOn w:val="a"/>
    <w:rsid w:val="00D86AFF"/>
    <w:pP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76">
    <w:name w:val="xl7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77">
    <w:name w:val="xl77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78">
    <w:name w:val="xl78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</w:pPr>
    <w:rPr>
      <w:sz w:val="24"/>
      <w:szCs w:val="24"/>
      <w:lang w:eastAsia="ar-SA"/>
    </w:rPr>
  </w:style>
  <w:style w:type="paragraph" w:customStyle="1" w:styleId="xl79">
    <w:name w:val="xl79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</w:pPr>
    <w:rPr>
      <w:sz w:val="22"/>
      <w:szCs w:val="22"/>
      <w:lang w:eastAsia="ar-SA"/>
    </w:rPr>
  </w:style>
  <w:style w:type="paragraph" w:customStyle="1" w:styleId="xl80">
    <w:name w:val="xl80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81">
    <w:name w:val="xl8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82">
    <w:name w:val="xl82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b/>
      <w:bCs/>
      <w:sz w:val="24"/>
      <w:szCs w:val="24"/>
      <w:lang w:eastAsia="ar-SA"/>
    </w:rPr>
  </w:style>
  <w:style w:type="paragraph" w:customStyle="1" w:styleId="xl83">
    <w:name w:val="xl83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b/>
      <w:bCs/>
      <w:sz w:val="24"/>
      <w:szCs w:val="24"/>
      <w:lang w:eastAsia="ar-SA"/>
    </w:rPr>
  </w:style>
  <w:style w:type="paragraph" w:customStyle="1" w:styleId="xl84">
    <w:name w:val="xl84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b/>
      <w:bCs/>
      <w:sz w:val="24"/>
      <w:szCs w:val="24"/>
      <w:lang w:eastAsia="ar-SA"/>
    </w:rPr>
  </w:style>
  <w:style w:type="paragraph" w:customStyle="1" w:styleId="xl85">
    <w:name w:val="xl8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86">
    <w:name w:val="xl86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87">
    <w:name w:val="xl87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b/>
      <w:bCs/>
      <w:sz w:val="24"/>
      <w:szCs w:val="24"/>
      <w:lang w:eastAsia="ar-SA"/>
    </w:rPr>
  </w:style>
  <w:style w:type="paragraph" w:customStyle="1" w:styleId="xl88">
    <w:name w:val="xl88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b/>
      <w:bCs/>
      <w:sz w:val="24"/>
      <w:szCs w:val="24"/>
      <w:lang w:eastAsia="ar-SA"/>
    </w:rPr>
  </w:style>
  <w:style w:type="paragraph" w:customStyle="1" w:styleId="xl89">
    <w:name w:val="xl89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90">
    <w:name w:val="xl90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91">
    <w:name w:val="xl91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92">
    <w:name w:val="xl92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93">
    <w:name w:val="xl93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94">
    <w:name w:val="xl94"/>
    <w:basedOn w:val="a"/>
    <w:rsid w:val="00D86AFF"/>
    <w:pPr>
      <w:pBdr>
        <w:top w:val="single" w:sz="4" w:space="0" w:color="000000"/>
        <w:bottom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95">
    <w:name w:val="xl95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96">
    <w:name w:val="xl9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97">
    <w:name w:val="xl97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98">
    <w:name w:val="xl98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99">
    <w:name w:val="xl99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00">
    <w:name w:val="xl100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2"/>
      <w:szCs w:val="22"/>
      <w:lang w:eastAsia="ar-SA"/>
    </w:rPr>
  </w:style>
  <w:style w:type="paragraph" w:customStyle="1" w:styleId="xl101">
    <w:name w:val="xl101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02">
    <w:name w:val="xl102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03">
    <w:name w:val="xl103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04">
    <w:name w:val="xl104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05">
    <w:name w:val="xl10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106">
    <w:name w:val="xl10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07">
    <w:name w:val="xl107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08">
    <w:name w:val="xl108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09">
    <w:name w:val="xl109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10">
    <w:name w:val="xl110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11">
    <w:name w:val="xl11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12">
    <w:name w:val="xl112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13">
    <w:name w:val="xl113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14">
    <w:name w:val="xl114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2"/>
      <w:szCs w:val="22"/>
      <w:lang w:eastAsia="ar-SA"/>
    </w:rPr>
  </w:style>
  <w:style w:type="paragraph" w:customStyle="1" w:styleId="xl115">
    <w:name w:val="xl11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font7">
    <w:name w:val="font7"/>
    <w:basedOn w:val="a"/>
    <w:rsid w:val="00D86AFF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font8">
    <w:name w:val="font8"/>
    <w:basedOn w:val="a"/>
    <w:rsid w:val="00D86AFF"/>
    <w:pPr>
      <w:suppressAutoHyphens/>
      <w:spacing w:before="280" w:after="280"/>
    </w:pPr>
    <w:rPr>
      <w:b/>
      <w:bCs/>
      <w:sz w:val="20"/>
      <w:szCs w:val="20"/>
      <w:lang w:eastAsia="ar-SA"/>
    </w:rPr>
  </w:style>
  <w:style w:type="paragraph" w:customStyle="1" w:styleId="xl116">
    <w:name w:val="xl116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17">
    <w:name w:val="xl117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18">
    <w:name w:val="xl118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</w:pPr>
    <w:rPr>
      <w:b/>
      <w:bCs/>
      <w:sz w:val="22"/>
      <w:szCs w:val="22"/>
      <w:lang w:eastAsia="ar-SA"/>
    </w:rPr>
  </w:style>
  <w:style w:type="paragraph" w:customStyle="1" w:styleId="xl119">
    <w:name w:val="xl119"/>
    <w:basedOn w:val="a"/>
    <w:rsid w:val="00D86AFF"/>
    <w:pPr>
      <w:pBdr>
        <w:top w:val="single" w:sz="4" w:space="0" w:color="000000"/>
        <w:bottom w:val="single" w:sz="4" w:space="0" w:color="000000"/>
      </w:pBdr>
      <w:shd w:val="clear" w:color="auto" w:fill="C0C0C0"/>
      <w:suppressAutoHyphens/>
      <w:spacing w:before="280" w:after="280"/>
      <w:jc w:val="center"/>
    </w:pPr>
    <w:rPr>
      <w:b/>
      <w:bCs/>
      <w:sz w:val="22"/>
      <w:szCs w:val="22"/>
      <w:lang w:eastAsia="ar-SA"/>
    </w:rPr>
  </w:style>
  <w:style w:type="paragraph" w:customStyle="1" w:styleId="xl120">
    <w:name w:val="xl120"/>
    <w:basedOn w:val="a"/>
    <w:rsid w:val="00D86AF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</w:pPr>
    <w:rPr>
      <w:b/>
      <w:bCs/>
      <w:sz w:val="22"/>
      <w:szCs w:val="22"/>
      <w:lang w:eastAsia="ar-SA"/>
    </w:rPr>
  </w:style>
  <w:style w:type="paragraph" w:customStyle="1" w:styleId="xl121">
    <w:name w:val="xl12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xl122">
    <w:name w:val="xl122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top"/>
    </w:pPr>
    <w:rPr>
      <w:sz w:val="22"/>
      <w:szCs w:val="22"/>
      <w:lang w:eastAsia="ar-SA"/>
    </w:rPr>
  </w:style>
  <w:style w:type="paragraph" w:customStyle="1" w:styleId="xl123">
    <w:name w:val="xl123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2"/>
      <w:szCs w:val="22"/>
      <w:lang w:eastAsia="ar-SA"/>
    </w:rPr>
  </w:style>
  <w:style w:type="paragraph" w:customStyle="1" w:styleId="xl124">
    <w:name w:val="xl124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125">
    <w:name w:val="xl12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26">
    <w:name w:val="xl126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127">
    <w:name w:val="xl127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2"/>
      <w:szCs w:val="22"/>
      <w:lang w:eastAsia="ar-SA"/>
    </w:rPr>
  </w:style>
  <w:style w:type="paragraph" w:customStyle="1" w:styleId="xl128">
    <w:name w:val="xl128"/>
    <w:basedOn w:val="a"/>
    <w:rsid w:val="00D86AFF"/>
    <w:pPr>
      <w:pBdr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2"/>
      <w:szCs w:val="22"/>
      <w:lang w:eastAsia="ar-SA"/>
    </w:rPr>
  </w:style>
  <w:style w:type="paragraph" w:customStyle="1" w:styleId="xl129">
    <w:name w:val="xl129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30">
    <w:name w:val="xl130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31">
    <w:name w:val="xl131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32">
    <w:name w:val="xl132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33">
    <w:name w:val="xl133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34">
    <w:name w:val="xl134"/>
    <w:basedOn w:val="a"/>
    <w:rsid w:val="00D86AFF"/>
    <w:pPr>
      <w:pBdr>
        <w:top w:val="single" w:sz="4" w:space="0" w:color="000000"/>
        <w:lef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35">
    <w:name w:val="xl135"/>
    <w:basedOn w:val="a"/>
    <w:rsid w:val="00D86AFF"/>
    <w:pPr>
      <w:pBdr>
        <w:top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36">
    <w:name w:val="xl136"/>
    <w:basedOn w:val="a"/>
    <w:rsid w:val="00D86AFF"/>
    <w:pPr>
      <w:pBdr>
        <w:top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37">
    <w:name w:val="xl137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38">
    <w:name w:val="xl138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39">
    <w:name w:val="xl139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40">
    <w:name w:val="xl140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b/>
      <w:bCs/>
      <w:sz w:val="24"/>
      <w:szCs w:val="24"/>
      <w:lang w:eastAsia="ar-SA"/>
    </w:rPr>
  </w:style>
  <w:style w:type="paragraph" w:customStyle="1" w:styleId="xl141">
    <w:name w:val="xl141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</w:pPr>
    <w:rPr>
      <w:sz w:val="24"/>
      <w:szCs w:val="24"/>
      <w:lang w:eastAsia="ar-SA"/>
    </w:rPr>
  </w:style>
  <w:style w:type="paragraph" w:customStyle="1" w:styleId="xl142">
    <w:name w:val="xl142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sz w:val="24"/>
      <w:szCs w:val="24"/>
      <w:lang w:eastAsia="ar-SA"/>
    </w:rPr>
  </w:style>
  <w:style w:type="paragraph" w:customStyle="1" w:styleId="xl143">
    <w:name w:val="xl143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44">
    <w:name w:val="xl144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45">
    <w:name w:val="xl145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46">
    <w:name w:val="xl146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47">
    <w:name w:val="xl147"/>
    <w:basedOn w:val="a"/>
    <w:rsid w:val="00D86AFF"/>
    <w:pPr>
      <w:pBdr>
        <w:top w:val="single" w:sz="4" w:space="0" w:color="000000"/>
        <w:lef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48">
    <w:name w:val="xl148"/>
    <w:basedOn w:val="a"/>
    <w:rsid w:val="00D86AFF"/>
    <w:pPr>
      <w:pBdr>
        <w:left w:val="single" w:sz="4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49">
    <w:name w:val="xl149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sz w:val="24"/>
      <w:szCs w:val="24"/>
      <w:lang w:eastAsia="ar-SA"/>
    </w:rPr>
  </w:style>
  <w:style w:type="paragraph" w:customStyle="1" w:styleId="xl150">
    <w:name w:val="xl150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sz w:val="24"/>
      <w:szCs w:val="24"/>
      <w:lang w:eastAsia="ar-SA"/>
    </w:rPr>
  </w:style>
  <w:style w:type="paragraph" w:customStyle="1" w:styleId="xl151">
    <w:name w:val="xl151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2"/>
      <w:szCs w:val="22"/>
      <w:lang w:eastAsia="ar-SA"/>
    </w:rPr>
  </w:style>
  <w:style w:type="paragraph" w:customStyle="1" w:styleId="xl152">
    <w:name w:val="xl152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2"/>
      <w:szCs w:val="22"/>
      <w:lang w:eastAsia="ar-SA"/>
    </w:rPr>
  </w:style>
  <w:style w:type="paragraph" w:customStyle="1" w:styleId="xl153">
    <w:name w:val="xl153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154">
    <w:name w:val="xl154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155">
    <w:name w:val="xl155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56">
    <w:name w:val="xl156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57">
    <w:name w:val="xl157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58">
    <w:name w:val="xl158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59">
    <w:name w:val="xl159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160">
    <w:name w:val="xl160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b/>
      <w:bCs/>
      <w:sz w:val="22"/>
      <w:szCs w:val="22"/>
      <w:lang w:eastAsia="ar-SA"/>
    </w:rPr>
  </w:style>
  <w:style w:type="paragraph" w:customStyle="1" w:styleId="xl161">
    <w:name w:val="xl161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b/>
      <w:bCs/>
      <w:sz w:val="24"/>
      <w:szCs w:val="24"/>
      <w:lang w:eastAsia="ar-SA"/>
    </w:rPr>
  </w:style>
  <w:style w:type="paragraph" w:customStyle="1" w:styleId="xl162">
    <w:name w:val="xl162"/>
    <w:basedOn w:val="a"/>
    <w:rsid w:val="00D86AFF"/>
    <w:pPr>
      <w:suppressAutoHyphens/>
      <w:spacing w:before="280" w:after="280"/>
      <w:jc w:val="center"/>
      <w:textAlignment w:val="center"/>
    </w:pPr>
    <w:rPr>
      <w:b/>
      <w:bCs/>
      <w:sz w:val="22"/>
      <w:szCs w:val="22"/>
      <w:lang w:eastAsia="ar-SA"/>
    </w:rPr>
  </w:style>
  <w:style w:type="paragraph" w:customStyle="1" w:styleId="xl163">
    <w:name w:val="xl163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16"/>
      <w:szCs w:val="16"/>
      <w:lang w:eastAsia="ar-SA"/>
    </w:rPr>
  </w:style>
  <w:style w:type="paragraph" w:customStyle="1" w:styleId="xl164">
    <w:name w:val="xl164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/>
      <w:jc w:val="center"/>
      <w:textAlignment w:val="center"/>
    </w:pPr>
    <w:rPr>
      <w:sz w:val="16"/>
      <w:szCs w:val="16"/>
      <w:lang w:eastAsia="ar-SA"/>
    </w:rPr>
  </w:style>
  <w:style w:type="paragraph" w:customStyle="1" w:styleId="xl165">
    <w:name w:val="xl165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16"/>
      <w:szCs w:val="16"/>
      <w:lang w:eastAsia="ar-SA"/>
    </w:rPr>
  </w:style>
  <w:style w:type="paragraph" w:customStyle="1" w:styleId="xl166">
    <w:name w:val="xl166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jc w:val="center"/>
      <w:textAlignment w:val="center"/>
    </w:pPr>
    <w:rPr>
      <w:sz w:val="16"/>
      <w:szCs w:val="16"/>
      <w:lang w:eastAsia="ar-SA"/>
    </w:rPr>
  </w:style>
  <w:style w:type="paragraph" w:customStyle="1" w:styleId="xl167">
    <w:name w:val="xl167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/>
      <w:jc w:val="center"/>
      <w:textAlignment w:val="center"/>
    </w:pPr>
    <w:rPr>
      <w:sz w:val="16"/>
      <w:szCs w:val="16"/>
      <w:lang w:eastAsia="ar-SA"/>
    </w:rPr>
  </w:style>
  <w:style w:type="paragraph" w:customStyle="1" w:styleId="xl168">
    <w:name w:val="xl168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16"/>
      <w:szCs w:val="16"/>
      <w:lang w:eastAsia="ar-SA"/>
    </w:rPr>
  </w:style>
  <w:style w:type="paragraph" w:customStyle="1" w:styleId="xl169">
    <w:name w:val="xl169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uppressAutoHyphens/>
      <w:spacing w:before="280" w:after="280"/>
      <w:jc w:val="center"/>
      <w:textAlignment w:val="center"/>
    </w:pPr>
    <w:rPr>
      <w:sz w:val="16"/>
      <w:szCs w:val="16"/>
      <w:lang w:eastAsia="ar-SA"/>
    </w:rPr>
  </w:style>
  <w:style w:type="paragraph" w:customStyle="1" w:styleId="xl170">
    <w:name w:val="xl170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2"/>
      <w:szCs w:val="22"/>
      <w:lang w:eastAsia="ar-SA"/>
    </w:rPr>
  </w:style>
  <w:style w:type="paragraph" w:customStyle="1" w:styleId="xl171">
    <w:name w:val="xl171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</w:pPr>
    <w:rPr>
      <w:sz w:val="24"/>
      <w:szCs w:val="24"/>
      <w:lang w:eastAsia="ar-SA"/>
    </w:rPr>
  </w:style>
  <w:style w:type="paragraph" w:customStyle="1" w:styleId="xl172">
    <w:name w:val="xl172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sz w:val="24"/>
      <w:szCs w:val="24"/>
      <w:lang w:eastAsia="ar-SA"/>
    </w:rPr>
  </w:style>
  <w:style w:type="paragraph" w:customStyle="1" w:styleId="xl173">
    <w:name w:val="xl173"/>
    <w:basedOn w:val="a"/>
    <w:rsid w:val="00D86AFF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74">
    <w:name w:val="xl174"/>
    <w:basedOn w:val="a"/>
    <w:rsid w:val="00D86AFF"/>
    <w:pPr>
      <w:pBdr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75">
    <w:name w:val="xl175"/>
    <w:basedOn w:val="a"/>
    <w:rsid w:val="00D86AFF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sz w:val="24"/>
      <w:szCs w:val="24"/>
      <w:lang w:eastAsia="ar-SA"/>
    </w:rPr>
  </w:style>
  <w:style w:type="paragraph" w:customStyle="1" w:styleId="xl176">
    <w:name w:val="xl176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77">
    <w:name w:val="xl177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78">
    <w:name w:val="xl178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sz w:val="24"/>
      <w:szCs w:val="24"/>
      <w:lang w:eastAsia="ar-SA"/>
    </w:rPr>
  </w:style>
  <w:style w:type="paragraph" w:customStyle="1" w:styleId="xl179">
    <w:name w:val="xl179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sz w:val="24"/>
      <w:szCs w:val="24"/>
      <w:lang w:eastAsia="ar-SA"/>
    </w:rPr>
  </w:style>
  <w:style w:type="paragraph" w:customStyle="1" w:styleId="xl180">
    <w:name w:val="xl180"/>
    <w:basedOn w:val="a"/>
    <w:rsid w:val="00D86AFF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81">
    <w:name w:val="xl181"/>
    <w:basedOn w:val="a"/>
    <w:rsid w:val="00D86A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textAlignment w:val="center"/>
    </w:pPr>
    <w:rPr>
      <w:sz w:val="24"/>
      <w:szCs w:val="24"/>
      <w:lang w:eastAsia="ar-SA"/>
    </w:rPr>
  </w:style>
  <w:style w:type="paragraph" w:customStyle="1" w:styleId="xl182">
    <w:name w:val="xl182"/>
    <w:basedOn w:val="a"/>
    <w:rsid w:val="00D86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font9">
    <w:name w:val="font9"/>
    <w:basedOn w:val="a"/>
    <w:rsid w:val="00D86AFF"/>
    <w:pPr>
      <w:suppressAutoHyphens/>
      <w:spacing w:before="280" w:after="280"/>
    </w:pPr>
    <w:rPr>
      <w:sz w:val="22"/>
      <w:szCs w:val="22"/>
      <w:u w:val="single"/>
      <w:lang w:eastAsia="ar-SA"/>
    </w:rPr>
  </w:style>
  <w:style w:type="paragraph" w:customStyle="1" w:styleId="font10">
    <w:name w:val="font10"/>
    <w:basedOn w:val="a"/>
    <w:rsid w:val="00D86AFF"/>
    <w:pPr>
      <w:suppressAutoHyphens/>
      <w:spacing w:before="280" w:after="280"/>
    </w:pPr>
    <w:rPr>
      <w:b/>
      <w:bCs/>
      <w:sz w:val="22"/>
      <w:szCs w:val="22"/>
      <w:lang w:eastAsia="ar-SA"/>
    </w:rPr>
  </w:style>
  <w:style w:type="paragraph" w:customStyle="1" w:styleId="font11">
    <w:name w:val="font11"/>
    <w:basedOn w:val="a"/>
    <w:rsid w:val="00D86AFF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nt12">
    <w:name w:val="font12"/>
    <w:basedOn w:val="a"/>
    <w:rsid w:val="00D86AFF"/>
    <w:pPr>
      <w:suppressAutoHyphens/>
      <w:spacing w:before="280" w:after="280"/>
    </w:pPr>
    <w:rPr>
      <w:b/>
      <w:bCs/>
      <w:sz w:val="22"/>
      <w:szCs w:val="22"/>
      <w:lang w:eastAsia="ar-SA"/>
    </w:rPr>
  </w:style>
  <w:style w:type="paragraph" w:customStyle="1" w:styleId="font13">
    <w:name w:val="font13"/>
    <w:basedOn w:val="a"/>
    <w:rsid w:val="00D86AFF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S11">
    <w:name w:val="S_Заголовок 1"/>
    <w:basedOn w:val="a"/>
    <w:rsid w:val="00D86AFF"/>
    <w:pPr>
      <w:tabs>
        <w:tab w:val="num" w:pos="720"/>
      </w:tabs>
      <w:suppressAutoHyphens/>
      <w:jc w:val="center"/>
    </w:pPr>
    <w:rPr>
      <w:b/>
      <w:caps/>
      <w:sz w:val="24"/>
      <w:szCs w:val="24"/>
      <w:lang w:eastAsia="ar-SA"/>
    </w:rPr>
  </w:style>
  <w:style w:type="paragraph" w:customStyle="1" w:styleId="S20">
    <w:name w:val="S_Заголовок 2"/>
    <w:basedOn w:val="2"/>
    <w:rsid w:val="00D86AFF"/>
    <w:pPr>
      <w:keepNext w:val="0"/>
      <w:tabs>
        <w:tab w:val="num" w:pos="720"/>
      </w:tabs>
      <w:suppressAutoHyphens/>
      <w:spacing w:before="0" w:after="0"/>
      <w:jc w:val="both"/>
    </w:pPr>
    <w:rPr>
      <w:rFonts w:ascii="Times New Roman" w:hAnsi="Times New Roman" w:cs="Times New Roman"/>
      <w:bCs w:val="0"/>
      <w:i w:val="0"/>
      <w:iCs w:val="0"/>
      <w:sz w:val="24"/>
      <w:szCs w:val="24"/>
      <w:lang w:eastAsia="ar-SA"/>
    </w:rPr>
  </w:style>
  <w:style w:type="paragraph" w:customStyle="1" w:styleId="S30">
    <w:name w:val="S_Заголовок 3"/>
    <w:basedOn w:val="3"/>
    <w:rsid w:val="00D86AFF"/>
    <w:pPr>
      <w:keepNext w:val="0"/>
      <w:tabs>
        <w:tab w:val="num" w:pos="720"/>
      </w:tabs>
      <w:suppressAutoHyphens/>
      <w:spacing w:before="0" w:after="0" w:line="360" w:lineRule="auto"/>
    </w:pPr>
    <w:rPr>
      <w:rFonts w:ascii="Times New Roman" w:hAnsi="Times New Roman" w:cs="Times New Roman"/>
      <w:b w:val="0"/>
      <w:bCs w:val="0"/>
      <w:sz w:val="24"/>
      <w:szCs w:val="24"/>
      <w:u w:val="single"/>
      <w:lang w:eastAsia="ar-SA"/>
    </w:rPr>
  </w:style>
  <w:style w:type="paragraph" w:customStyle="1" w:styleId="S40">
    <w:name w:val="S_Заголовок 4"/>
    <w:basedOn w:val="4"/>
    <w:rsid w:val="00D86AFF"/>
    <w:pPr>
      <w:keepNext w:val="0"/>
      <w:tabs>
        <w:tab w:val="num" w:pos="720"/>
      </w:tabs>
      <w:suppressAutoHyphens/>
      <w:spacing w:before="0" w:after="0"/>
    </w:pPr>
    <w:rPr>
      <w:b w:val="0"/>
      <w:bCs w:val="0"/>
      <w:i/>
      <w:sz w:val="24"/>
      <w:szCs w:val="24"/>
      <w:lang w:eastAsia="ar-SA"/>
    </w:rPr>
  </w:style>
  <w:style w:type="paragraph" w:customStyle="1" w:styleId="afffff0">
    <w:name w:val="Статья"/>
    <w:basedOn w:val="a"/>
    <w:rsid w:val="00D86AFF"/>
    <w:pPr>
      <w:suppressAutoHyphens/>
      <w:jc w:val="both"/>
    </w:pPr>
    <w:rPr>
      <w:sz w:val="24"/>
      <w:szCs w:val="24"/>
      <w:lang w:eastAsia="ar-SA"/>
    </w:rPr>
  </w:style>
  <w:style w:type="paragraph" w:customStyle="1" w:styleId="1ff9">
    <w:name w:val="текст 1"/>
    <w:basedOn w:val="a"/>
    <w:next w:val="a"/>
    <w:rsid w:val="00D86AFF"/>
    <w:pPr>
      <w:suppressAutoHyphens/>
      <w:ind w:firstLine="540"/>
      <w:jc w:val="both"/>
    </w:pPr>
    <w:rPr>
      <w:sz w:val="20"/>
      <w:szCs w:val="24"/>
      <w:lang w:eastAsia="ar-SA"/>
    </w:rPr>
  </w:style>
  <w:style w:type="paragraph" w:customStyle="1" w:styleId="afffff1">
    <w:name w:val="Заголовок таблици"/>
    <w:basedOn w:val="1ff9"/>
    <w:rsid w:val="00D86AFF"/>
    <w:rPr>
      <w:sz w:val="22"/>
    </w:rPr>
  </w:style>
  <w:style w:type="paragraph" w:customStyle="1" w:styleId="afffff2">
    <w:name w:val="Номер таблици"/>
    <w:basedOn w:val="a"/>
    <w:next w:val="a"/>
    <w:rsid w:val="00D86AFF"/>
    <w:pPr>
      <w:suppressAutoHyphens/>
      <w:jc w:val="right"/>
    </w:pPr>
    <w:rPr>
      <w:b/>
      <w:sz w:val="20"/>
      <w:szCs w:val="24"/>
      <w:lang w:eastAsia="ar-SA"/>
    </w:rPr>
  </w:style>
  <w:style w:type="paragraph" w:customStyle="1" w:styleId="afffff3">
    <w:name w:val="Приложение"/>
    <w:basedOn w:val="a"/>
    <w:next w:val="a"/>
    <w:rsid w:val="00D86AFF"/>
    <w:pPr>
      <w:suppressAutoHyphens/>
      <w:jc w:val="right"/>
    </w:pPr>
    <w:rPr>
      <w:sz w:val="20"/>
      <w:szCs w:val="24"/>
      <w:lang w:eastAsia="ar-SA"/>
    </w:rPr>
  </w:style>
  <w:style w:type="paragraph" w:customStyle="1" w:styleId="afffff4">
    <w:name w:val="Обычный по таблице"/>
    <w:basedOn w:val="a"/>
    <w:rsid w:val="00D86AFF"/>
    <w:pPr>
      <w:suppressAutoHyphens/>
    </w:pPr>
    <w:rPr>
      <w:sz w:val="24"/>
      <w:szCs w:val="24"/>
      <w:lang w:eastAsia="ar-SA"/>
    </w:rPr>
  </w:style>
  <w:style w:type="paragraph" w:customStyle="1" w:styleId="S6">
    <w:name w:val="S_Обычный в таблице"/>
    <w:basedOn w:val="a"/>
    <w:rsid w:val="00D86AFF"/>
    <w:pPr>
      <w:suppressAutoHyphens/>
      <w:spacing w:line="360" w:lineRule="auto"/>
      <w:jc w:val="center"/>
    </w:pPr>
    <w:rPr>
      <w:sz w:val="24"/>
      <w:szCs w:val="24"/>
      <w:lang w:eastAsia="ar-SA"/>
    </w:rPr>
  </w:style>
  <w:style w:type="paragraph" w:styleId="afffff5">
    <w:name w:val="List Paragraph"/>
    <w:basedOn w:val="a"/>
    <w:uiPriority w:val="34"/>
    <w:qFormat/>
    <w:rsid w:val="00D86AFF"/>
    <w:pPr>
      <w:suppressAutoHyphens/>
      <w:spacing w:line="360" w:lineRule="auto"/>
      <w:ind w:left="708" w:firstLine="709"/>
      <w:jc w:val="both"/>
    </w:pPr>
    <w:rPr>
      <w:sz w:val="24"/>
      <w:szCs w:val="24"/>
      <w:lang w:eastAsia="ar-SA"/>
    </w:rPr>
  </w:style>
  <w:style w:type="paragraph" w:customStyle="1" w:styleId="100">
    <w:name w:val="Оглавление 10"/>
    <w:basedOn w:val="1f5"/>
    <w:rsid w:val="00D86AFF"/>
    <w:pPr>
      <w:tabs>
        <w:tab w:val="right" w:leader="dot" w:pos="9637"/>
      </w:tabs>
      <w:ind w:left="2547" w:firstLine="0"/>
    </w:pPr>
  </w:style>
  <w:style w:type="paragraph" w:customStyle="1" w:styleId="afffff6">
    <w:name w:val="Содержимое врезки"/>
    <w:basedOn w:val="a0"/>
    <w:rsid w:val="00D86AFF"/>
    <w:pPr>
      <w:suppressAutoHyphens/>
      <w:spacing w:line="360" w:lineRule="auto"/>
      <w:ind w:right="-8" w:firstLine="709"/>
      <w:jc w:val="both"/>
    </w:pPr>
    <w:rPr>
      <w:szCs w:val="24"/>
      <w:lang w:eastAsia="ar-SA"/>
    </w:rPr>
  </w:style>
  <w:style w:type="paragraph" w:customStyle="1" w:styleId="2f">
    <w:name w:val="Знак2"/>
    <w:basedOn w:val="a"/>
    <w:rsid w:val="00A47AB3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ffff7">
    <w:name w:val="Plain Text"/>
    <w:basedOn w:val="a"/>
    <w:link w:val="afffff8"/>
    <w:rsid w:val="007071B3"/>
    <w:rPr>
      <w:rFonts w:ascii="Courier New" w:hAnsi="Courier New" w:cs="Courier New"/>
      <w:sz w:val="20"/>
      <w:szCs w:val="20"/>
    </w:rPr>
  </w:style>
  <w:style w:type="character" w:customStyle="1" w:styleId="a5">
    <w:name w:val="Верхний колонтитул Знак"/>
    <w:basedOn w:val="a1"/>
    <w:link w:val="a4"/>
    <w:uiPriority w:val="99"/>
    <w:rsid w:val="006F6CC9"/>
    <w:rPr>
      <w:sz w:val="28"/>
      <w:szCs w:val="28"/>
      <w:lang w:val="ru-RU" w:eastAsia="ru-RU" w:bidi="ar-SA"/>
    </w:rPr>
  </w:style>
  <w:style w:type="paragraph" w:customStyle="1" w:styleId="11Char">
    <w:name w:val="Знак1 Знак Знак Знак Знак Знак Знак Знак Знак1 Char"/>
    <w:basedOn w:val="a"/>
    <w:rsid w:val="00DD4FA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1"/>
    <w:link w:val="1"/>
    <w:rsid w:val="00986A2F"/>
    <w:rPr>
      <w:b/>
      <w:bCs/>
      <w:sz w:val="44"/>
    </w:rPr>
  </w:style>
  <w:style w:type="character" w:customStyle="1" w:styleId="40">
    <w:name w:val="Заголовок 4 Знак"/>
    <w:basedOn w:val="a1"/>
    <w:link w:val="4"/>
    <w:rsid w:val="00986A2F"/>
    <w:rPr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986A2F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986A2F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1"/>
    <w:link w:val="7"/>
    <w:rsid w:val="00986A2F"/>
    <w:rPr>
      <w:sz w:val="40"/>
    </w:rPr>
  </w:style>
  <w:style w:type="character" w:customStyle="1" w:styleId="80">
    <w:name w:val="Заголовок 8 Знак"/>
    <w:basedOn w:val="a1"/>
    <w:link w:val="8"/>
    <w:rsid w:val="00986A2F"/>
    <w:rPr>
      <w:i/>
      <w:iCs/>
      <w:sz w:val="28"/>
      <w:szCs w:val="28"/>
      <w:lang w:eastAsia="ar-SA"/>
    </w:rPr>
  </w:style>
  <w:style w:type="character" w:customStyle="1" w:styleId="90">
    <w:name w:val="Заголовок 9 Знак"/>
    <w:basedOn w:val="a1"/>
    <w:link w:val="9"/>
    <w:rsid w:val="00986A2F"/>
    <w:rPr>
      <w:sz w:val="18"/>
      <w:szCs w:val="18"/>
      <w:lang w:eastAsia="ar-SA"/>
    </w:rPr>
  </w:style>
  <w:style w:type="character" w:styleId="afffff9">
    <w:name w:val="FollowedHyperlink"/>
    <w:basedOn w:val="a1"/>
    <w:uiPriority w:val="99"/>
    <w:unhideWhenUsed/>
    <w:rsid w:val="00986A2F"/>
    <w:rPr>
      <w:color w:val="800080"/>
      <w:u w:val="single"/>
    </w:rPr>
  </w:style>
  <w:style w:type="character" w:customStyle="1" w:styleId="HTMLa">
    <w:name w:val="Адрес HTML Знак"/>
    <w:basedOn w:val="a1"/>
    <w:link w:val="HTML9"/>
    <w:rsid w:val="00986A2F"/>
    <w:rPr>
      <w:rFonts w:ascii="Arial" w:hAnsi="Arial" w:cs="Arial"/>
      <w:i/>
      <w:iCs/>
      <w:spacing w:val="-5"/>
      <w:lang w:eastAsia="ar-SA"/>
    </w:rPr>
  </w:style>
  <w:style w:type="character" w:customStyle="1" w:styleId="HTML8">
    <w:name w:val="Стандартный HTML Знак"/>
    <w:basedOn w:val="a1"/>
    <w:link w:val="HTML7"/>
    <w:rsid w:val="00986A2F"/>
    <w:rPr>
      <w:rFonts w:ascii="Courier New" w:hAnsi="Courier New" w:cs="Courier New"/>
      <w:spacing w:val="-5"/>
      <w:lang w:eastAsia="ar-SA"/>
    </w:rPr>
  </w:style>
  <w:style w:type="character" w:customStyle="1" w:styleId="a7">
    <w:name w:val="Основной текст Знак"/>
    <w:basedOn w:val="a1"/>
    <w:link w:val="a0"/>
    <w:rsid w:val="00986A2F"/>
    <w:rPr>
      <w:sz w:val="28"/>
    </w:rPr>
  </w:style>
  <w:style w:type="character" w:customStyle="1" w:styleId="afffe">
    <w:name w:val="Текст примечания Знак"/>
    <w:basedOn w:val="a1"/>
    <w:link w:val="afffd"/>
    <w:semiHidden/>
    <w:rsid w:val="00986A2F"/>
    <w:rPr>
      <w:lang w:eastAsia="ar-SA"/>
    </w:rPr>
  </w:style>
  <w:style w:type="character" w:customStyle="1" w:styleId="a9">
    <w:name w:val="Нижний колонтитул Знак"/>
    <w:basedOn w:val="a1"/>
    <w:link w:val="a8"/>
    <w:rsid w:val="00986A2F"/>
    <w:rPr>
      <w:sz w:val="28"/>
      <w:szCs w:val="28"/>
    </w:rPr>
  </w:style>
  <w:style w:type="character" w:customStyle="1" w:styleId="af0">
    <w:name w:val="Название Знак"/>
    <w:basedOn w:val="a1"/>
    <w:link w:val="af"/>
    <w:rsid w:val="00986A2F"/>
    <w:rPr>
      <w:sz w:val="28"/>
    </w:rPr>
  </w:style>
  <w:style w:type="character" w:customStyle="1" w:styleId="af2">
    <w:name w:val="Основной текст с отступом Знак"/>
    <w:basedOn w:val="a1"/>
    <w:link w:val="af1"/>
    <w:rsid w:val="00986A2F"/>
    <w:rPr>
      <w:sz w:val="28"/>
      <w:szCs w:val="28"/>
    </w:rPr>
  </w:style>
  <w:style w:type="character" w:customStyle="1" w:styleId="affa">
    <w:name w:val="Подзаголовок Знак"/>
    <w:basedOn w:val="a1"/>
    <w:link w:val="aff9"/>
    <w:rsid w:val="00986A2F"/>
    <w:rPr>
      <w:rFonts w:ascii="Arial" w:hAnsi="Arial" w:cs="Arial"/>
      <w:spacing w:val="-16"/>
      <w:kern w:val="1"/>
      <w:sz w:val="32"/>
      <w:szCs w:val="32"/>
      <w:lang w:eastAsia="ar-SA"/>
    </w:rPr>
  </w:style>
  <w:style w:type="character" w:customStyle="1" w:styleId="23">
    <w:name w:val="Основной текст 2 Знак"/>
    <w:basedOn w:val="a1"/>
    <w:link w:val="22"/>
    <w:rsid w:val="00986A2F"/>
    <w:rPr>
      <w:sz w:val="28"/>
      <w:szCs w:val="28"/>
    </w:rPr>
  </w:style>
  <w:style w:type="character" w:customStyle="1" w:styleId="21">
    <w:name w:val="Основной текст с отступом 2 Знак"/>
    <w:basedOn w:val="a1"/>
    <w:link w:val="20"/>
    <w:rsid w:val="00986A2F"/>
    <w:rPr>
      <w:sz w:val="28"/>
      <w:szCs w:val="28"/>
    </w:rPr>
  </w:style>
  <w:style w:type="character" w:customStyle="1" w:styleId="31">
    <w:name w:val="Основной текст с отступом 3 Знак"/>
    <w:basedOn w:val="a1"/>
    <w:link w:val="30"/>
    <w:rsid w:val="00986A2F"/>
    <w:rPr>
      <w:sz w:val="16"/>
      <w:szCs w:val="16"/>
    </w:rPr>
  </w:style>
  <w:style w:type="character" w:customStyle="1" w:styleId="afffff8">
    <w:name w:val="Текст Знак"/>
    <w:basedOn w:val="a1"/>
    <w:link w:val="afffff7"/>
    <w:rsid w:val="00986A2F"/>
    <w:rPr>
      <w:rFonts w:ascii="Courier New" w:hAnsi="Courier New" w:cs="Courier New"/>
    </w:rPr>
  </w:style>
  <w:style w:type="character" w:customStyle="1" w:styleId="afffc">
    <w:name w:val="Электронная подпись Знак"/>
    <w:basedOn w:val="a1"/>
    <w:link w:val="afffb"/>
    <w:rsid w:val="00986A2F"/>
    <w:rPr>
      <w:rFonts w:ascii="Arial" w:hAnsi="Arial" w:cs="Arial"/>
      <w:spacing w:val="-5"/>
      <w:lang w:eastAsia="ar-SA"/>
    </w:rPr>
  </w:style>
  <w:style w:type="character" w:customStyle="1" w:styleId="ad">
    <w:name w:val="Текст выноски Знак"/>
    <w:basedOn w:val="a1"/>
    <w:link w:val="ac"/>
    <w:semiHidden/>
    <w:rsid w:val="00986A2F"/>
    <w:rPr>
      <w:rFonts w:ascii="Tahoma" w:hAnsi="Tahoma" w:cs="Tahoma"/>
      <w:sz w:val="16"/>
      <w:szCs w:val="16"/>
    </w:rPr>
  </w:style>
  <w:style w:type="paragraph" w:customStyle="1" w:styleId="11Char0">
    <w:name w:val="Знак1 Знак Знак Знак Знак Знак Знак Знак Знак1 Char"/>
    <w:basedOn w:val="a"/>
    <w:rsid w:val="00986A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fa">
    <w:name w:val="Знак1"/>
    <w:basedOn w:val="16"/>
    <w:rsid w:val="00986A2F"/>
    <w:rPr>
      <w:rFonts w:ascii="Arial" w:hAnsi="Arial" w:cs="Arial" w:hint="default"/>
      <w:b/>
      <w:bCs/>
      <w:i/>
      <w:iCs/>
      <w:sz w:val="28"/>
      <w:szCs w:val="28"/>
      <w:lang w:val="ru-RU" w:eastAsia="ar-SA" w:bidi="ar-SA"/>
    </w:rPr>
  </w:style>
  <w:style w:type="character" w:customStyle="1" w:styleId="1ffb">
    <w:name w:val="Знак Знак1"/>
    <w:basedOn w:val="16"/>
    <w:rsid w:val="00986A2F"/>
    <w:rPr>
      <w:sz w:val="24"/>
      <w:szCs w:val="24"/>
      <w:u w:val="single"/>
      <w:lang w:val="ru-RU" w:eastAsia="ar-SA" w:bidi="ar-SA"/>
    </w:rPr>
  </w:style>
  <w:style w:type="character" w:customStyle="1" w:styleId="21a">
    <w:name w:val="Знак2 Знак Знак1"/>
    <w:basedOn w:val="16"/>
    <w:rsid w:val="00986A2F"/>
    <w:rPr>
      <w:rFonts w:ascii="Arial" w:hAnsi="Arial" w:cs="Arial" w:hint="default"/>
      <w:b/>
      <w:bCs/>
      <w:i/>
      <w:iCs/>
      <w:sz w:val="28"/>
      <w:szCs w:val="28"/>
      <w:lang w:val="ru-RU" w:eastAsia="ar-SA" w:bidi="ar-SA"/>
    </w:rPr>
  </w:style>
  <w:style w:type="character" w:customStyle="1" w:styleId="1ffc">
    <w:name w:val="Знак Знак Знак Знак1"/>
    <w:basedOn w:val="16"/>
    <w:rsid w:val="00986A2F"/>
    <w:rPr>
      <w:sz w:val="24"/>
      <w:szCs w:val="24"/>
      <w:lang w:val="ru-RU" w:eastAsia="ar-SA" w:bidi="ar-SA"/>
    </w:rPr>
  </w:style>
  <w:style w:type="character" w:customStyle="1" w:styleId="34">
    <w:name w:val="Знак3 Знак Знак"/>
    <w:basedOn w:val="16"/>
    <w:rsid w:val="00986A2F"/>
    <w:rPr>
      <w:b/>
      <w:bCs w:val="0"/>
      <w:sz w:val="24"/>
      <w:szCs w:val="24"/>
      <w:u w:val="single"/>
      <w:lang w:val="ru-RU" w:eastAsia="ar-SA" w:bidi="ar-SA"/>
    </w:rPr>
  </w:style>
  <w:style w:type="character" w:customStyle="1" w:styleId="2f0">
    <w:name w:val="Знак2 Знак Знак"/>
    <w:basedOn w:val="16"/>
    <w:rsid w:val="00986A2F"/>
    <w:rPr>
      <w:b/>
      <w:bCs/>
      <w:sz w:val="24"/>
      <w:szCs w:val="24"/>
      <w:lang w:val="ru-RU" w:eastAsia="ar-SA" w:bidi="ar-SA"/>
    </w:rPr>
  </w:style>
  <w:style w:type="character" w:customStyle="1" w:styleId="1ffd">
    <w:name w:val="Знак1 Знак Знак"/>
    <w:basedOn w:val="16"/>
    <w:rsid w:val="00986A2F"/>
    <w:rPr>
      <w:sz w:val="24"/>
      <w:szCs w:val="24"/>
      <w:lang w:val="ru-RU" w:eastAsia="ar-SA" w:bidi="ar-SA"/>
    </w:rPr>
  </w:style>
  <w:style w:type="character" w:customStyle="1" w:styleId="21b">
    <w:name w:val="Знак21"/>
    <w:basedOn w:val="16"/>
    <w:rsid w:val="00986A2F"/>
    <w:rPr>
      <w:b/>
      <w:bCs/>
      <w:sz w:val="24"/>
      <w:szCs w:val="24"/>
      <w:lang w:val="ru-RU" w:eastAsia="ar-SA" w:bidi="ar-SA"/>
    </w:rPr>
  </w:style>
  <w:style w:type="character" w:customStyle="1" w:styleId="affff0">
    <w:name w:val="Тема примечания Знак"/>
    <w:basedOn w:val="afffe"/>
    <w:link w:val="affff"/>
    <w:rsid w:val="00986A2F"/>
    <w:rPr>
      <w:b/>
      <w:bCs/>
      <w:lang w:eastAsia="ar-SA"/>
    </w:rPr>
  </w:style>
  <w:style w:type="paragraph" w:styleId="35">
    <w:name w:val="Body Text 3"/>
    <w:basedOn w:val="a"/>
    <w:link w:val="36"/>
    <w:rsid w:val="00082889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1"/>
    <w:link w:val="35"/>
    <w:rsid w:val="00082889"/>
    <w:rPr>
      <w:sz w:val="16"/>
      <w:szCs w:val="16"/>
    </w:rPr>
  </w:style>
  <w:style w:type="paragraph" w:styleId="afffffa">
    <w:name w:val="No Spacing"/>
    <w:uiPriority w:val="1"/>
    <w:qFormat/>
    <w:rsid w:val="00CC29B7"/>
    <w:rPr>
      <w:rFonts w:ascii="Calibri" w:hAnsi="Calibri"/>
      <w:sz w:val="22"/>
      <w:szCs w:val="22"/>
    </w:rPr>
  </w:style>
  <w:style w:type="paragraph" w:customStyle="1" w:styleId="Iauiue">
    <w:name w:val="Iau?iue"/>
    <w:rsid w:val="00CC29B7"/>
    <w:rPr>
      <w:rFonts w:ascii="Arial CYR" w:hAnsi="Arial CYR"/>
      <w:lang w:val="en-US"/>
    </w:rPr>
  </w:style>
  <w:style w:type="paragraph" w:customStyle="1" w:styleId="consplusnormal0">
    <w:name w:val="consplusnormal"/>
    <w:basedOn w:val="a"/>
    <w:rsid w:val="002A51A2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2834E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ffe">
    <w:name w:val="Обычный1"/>
    <w:rsid w:val="00950359"/>
    <w:rPr>
      <w:sz w:val="28"/>
    </w:rPr>
  </w:style>
  <w:style w:type="paragraph" w:customStyle="1" w:styleId="1fff">
    <w:name w:val="Основной текст1"/>
    <w:basedOn w:val="1ffe"/>
    <w:rsid w:val="00950359"/>
    <w:pPr>
      <w:snapToGrid w:val="0"/>
      <w:jc w:val="both"/>
    </w:pPr>
    <w:rPr>
      <w:rFonts w:ascii="a_Timer" w:hAnsi="a_Timer"/>
    </w:rPr>
  </w:style>
  <w:style w:type="paragraph" w:customStyle="1" w:styleId="2f1">
    <w:name w:val="Цитата2"/>
    <w:basedOn w:val="a"/>
    <w:rsid w:val="00950359"/>
    <w:pPr>
      <w:suppressAutoHyphens/>
      <w:spacing w:line="360" w:lineRule="auto"/>
      <w:ind w:left="526" w:right="43" w:firstLine="709"/>
      <w:jc w:val="both"/>
    </w:pPr>
    <w:rPr>
      <w:szCs w:val="20"/>
      <w:lang w:eastAsia="ar-SA"/>
    </w:rPr>
  </w:style>
  <w:style w:type="paragraph" w:customStyle="1" w:styleId="2f2">
    <w:name w:val="Маркированный список2"/>
    <w:basedOn w:val="a"/>
    <w:rsid w:val="00950359"/>
    <w:pPr>
      <w:suppressAutoHyphens/>
      <w:spacing w:before="280" w:after="280" w:line="360" w:lineRule="auto"/>
      <w:ind w:firstLine="709"/>
      <w:jc w:val="both"/>
    </w:pPr>
    <w:rPr>
      <w:szCs w:val="24"/>
      <w:lang w:eastAsia="ar-SA"/>
    </w:rPr>
  </w:style>
  <w:style w:type="paragraph" w:customStyle="1" w:styleId="2f3">
    <w:name w:val="Нумерованный список2"/>
    <w:basedOn w:val="a"/>
    <w:rsid w:val="00950359"/>
    <w:pPr>
      <w:suppressAutoHyphens/>
      <w:spacing w:before="280" w:after="280" w:line="360" w:lineRule="auto"/>
      <w:ind w:firstLine="709"/>
      <w:jc w:val="both"/>
    </w:pPr>
    <w:rPr>
      <w:szCs w:val="24"/>
      <w:lang w:eastAsia="ar-SA"/>
    </w:rPr>
  </w:style>
  <w:style w:type="paragraph" w:customStyle="1" w:styleId="afffffb">
    <w:name w:val="МОН"/>
    <w:basedOn w:val="a"/>
    <w:rsid w:val="00A00128"/>
    <w:pPr>
      <w:spacing w:line="360" w:lineRule="auto"/>
      <w:ind w:firstLine="709"/>
      <w:jc w:val="both"/>
    </w:pPr>
  </w:style>
  <w:style w:type="paragraph" w:styleId="afffffc">
    <w:name w:val="footnote text"/>
    <w:basedOn w:val="a"/>
    <w:link w:val="afffffd"/>
    <w:unhideWhenUsed/>
    <w:rsid w:val="00A00128"/>
    <w:rPr>
      <w:sz w:val="20"/>
      <w:szCs w:val="20"/>
    </w:rPr>
  </w:style>
  <w:style w:type="character" w:customStyle="1" w:styleId="afffffd">
    <w:name w:val="Текст сноски Знак"/>
    <w:basedOn w:val="a1"/>
    <w:link w:val="afffffc"/>
    <w:rsid w:val="00A00128"/>
  </w:style>
  <w:style w:type="character" w:styleId="afffffe">
    <w:name w:val="footnote reference"/>
    <w:unhideWhenUsed/>
    <w:rsid w:val="00A00128"/>
    <w:rPr>
      <w:vertAlign w:val="superscript"/>
    </w:rPr>
  </w:style>
  <w:style w:type="paragraph" w:customStyle="1" w:styleId="220">
    <w:name w:val="Основной текст с отступом 22"/>
    <w:basedOn w:val="2f4"/>
    <w:rsid w:val="00352C02"/>
    <w:pPr>
      <w:ind w:firstLine="709"/>
      <w:jc w:val="both"/>
    </w:pPr>
    <w:rPr>
      <w:snapToGrid w:val="0"/>
    </w:rPr>
  </w:style>
  <w:style w:type="paragraph" w:customStyle="1" w:styleId="2f4">
    <w:name w:val="Обычный2"/>
    <w:rsid w:val="00352C02"/>
    <w:rPr>
      <w:sz w:val="28"/>
    </w:rPr>
  </w:style>
  <w:style w:type="paragraph" w:customStyle="1" w:styleId="2f5">
    <w:name w:val="Основной текст2"/>
    <w:basedOn w:val="2f4"/>
    <w:rsid w:val="00352C02"/>
    <w:pPr>
      <w:snapToGrid w:val="0"/>
      <w:jc w:val="both"/>
    </w:pPr>
    <w:rPr>
      <w:rFonts w:ascii="a_Timer" w:hAnsi="a_Timer"/>
    </w:rPr>
  </w:style>
  <w:style w:type="paragraph" w:customStyle="1" w:styleId="221">
    <w:name w:val="Основной текст 22"/>
    <w:basedOn w:val="a"/>
    <w:rsid w:val="00352C02"/>
    <w:pPr>
      <w:jc w:val="both"/>
    </w:pPr>
    <w:rPr>
      <w:szCs w:val="20"/>
    </w:rPr>
  </w:style>
  <w:style w:type="character" w:customStyle="1" w:styleId="affffff">
    <w:name w:val="Знак"/>
    <w:basedOn w:val="16"/>
    <w:rsid w:val="00352C02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fff0">
    <w:name w:val="Знак1"/>
    <w:basedOn w:val="16"/>
    <w:rsid w:val="00352C02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fff1">
    <w:name w:val="Знак Знак1"/>
    <w:basedOn w:val="16"/>
    <w:rsid w:val="00352C02"/>
    <w:rPr>
      <w:sz w:val="24"/>
      <w:szCs w:val="24"/>
      <w:u w:val="single"/>
      <w:lang w:val="ru-RU" w:eastAsia="ar-SA" w:bidi="ar-SA"/>
    </w:rPr>
  </w:style>
  <w:style w:type="character" w:customStyle="1" w:styleId="21c">
    <w:name w:val="Знак2 Знак Знак1"/>
    <w:basedOn w:val="16"/>
    <w:rsid w:val="00352C02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ffffff0">
    <w:name w:val="Знак Знак Знак Знак"/>
    <w:basedOn w:val="16"/>
    <w:rsid w:val="00352C02"/>
    <w:rPr>
      <w:sz w:val="24"/>
      <w:szCs w:val="24"/>
      <w:lang w:val="ru-RU" w:eastAsia="ar-SA" w:bidi="ar-SA"/>
    </w:rPr>
  </w:style>
  <w:style w:type="character" w:customStyle="1" w:styleId="37">
    <w:name w:val="Знак3 Знак Знак"/>
    <w:basedOn w:val="16"/>
    <w:rsid w:val="00352C02"/>
    <w:rPr>
      <w:b/>
      <w:sz w:val="24"/>
      <w:szCs w:val="24"/>
      <w:u w:val="single"/>
      <w:lang w:val="ru-RU" w:eastAsia="ar-SA" w:bidi="ar-SA"/>
    </w:rPr>
  </w:style>
  <w:style w:type="character" w:customStyle="1" w:styleId="2f6">
    <w:name w:val="Знак2 Знак Знак"/>
    <w:basedOn w:val="16"/>
    <w:rsid w:val="00352C02"/>
    <w:rPr>
      <w:b/>
      <w:bCs/>
      <w:sz w:val="24"/>
      <w:szCs w:val="24"/>
      <w:lang w:val="ru-RU" w:eastAsia="ar-SA" w:bidi="ar-SA"/>
    </w:rPr>
  </w:style>
  <w:style w:type="character" w:customStyle="1" w:styleId="1fff2">
    <w:name w:val="Знак1 Знак Знак"/>
    <w:basedOn w:val="16"/>
    <w:rsid w:val="00352C02"/>
    <w:rPr>
      <w:sz w:val="24"/>
      <w:szCs w:val="24"/>
      <w:lang w:val="ru-RU" w:eastAsia="ar-SA" w:bidi="ar-SA"/>
    </w:rPr>
  </w:style>
  <w:style w:type="paragraph" w:customStyle="1" w:styleId="38">
    <w:name w:val="Цитата3"/>
    <w:basedOn w:val="a"/>
    <w:rsid w:val="00352C02"/>
    <w:pPr>
      <w:suppressAutoHyphens/>
      <w:spacing w:line="360" w:lineRule="auto"/>
      <w:ind w:left="526" w:right="43" w:firstLine="709"/>
      <w:jc w:val="both"/>
    </w:pPr>
    <w:rPr>
      <w:szCs w:val="20"/>
      <w:lang w:eastAsia="ar-SA"/>
    </w:rPr>
  </w:style>
  <w:style w:type="paragraph" w:customStyle="1" w:styleId="39">
    <w:name w:val="Маркированный список3"/>
    <w:basedOn w:val="a"/>
    <w:rsid w:val="00352C02"/>
    <w:pPr>
      <w:suppressAutoHyphens/>
      <w:spacing w:before="280" w:after="280" w:line="360" w:lineRule="auto"/>
      <w:ind w:firstLine="709"/>
      <w:jc w:val="both"/>
    </w:pPr>
    <w:rPr>
      <w:szCs w:val="24"/>
      <w:lang w:eastAsia="ar-SA"/>
    </w:rPr>
  </w:style>
  <w:style w:type="paragraph" w:customStyle="1" w:styleId="3a">
    <w:name w:val="Нумерованный список3"/>
    <w:basedOn w:val="a"/>
    <w:rsid w:val="00352C02"/>
    <w:pPr>
      <w:suppressAutoHyphens/>
      <w:spacing w:before="280" w:after="280" w:line="360" w:lineRule="auto"/>
      <w:ind w:firstLine="709"/>
      <w:jc w:val="both"/>
    </w:pPr>
    <w:rPr>
      <w:szCs w:val="24"/>
      <w:lang w:eastAsia="ar-SA"/>
    </w:rPr>
  </w:style>
  <w:style w:type="paragraph" w:customStyle="1" w:styleId="2f7">
    <w:name w:val="Знак2"/>
    <w:basedOn w:val="a"/>
    <w:rsid w:val="00352C02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Char1">
    <w:name w:val="Знак1 Знак Знак Знак Знак Знак Знак Знак Знак1 Char"/>
    <w:basedOn w:val="a"/>
    <w:rsid w:val="00352C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fff1">
    <w:name w:val="новый"/>
    <w:basedOn w:val="a"/>
    <w:rsid w:val="00352C02"/>
    <w:pPr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FontStyle41">
    <w:name w:val="Font Style41"/>
    <w:rsid w:val="00352C02"/>
    <w:rPr>
      <w:rFonts w:ascii="Times New Roman" w:hAnsi="Times New Roman" w:cs="Times New Roman" w:hint="default"/>
      <w:sz w:val="28"/>
      <w:szCs w:val="28"/>
    </w:rPr>
  </w:style>
  <w:style w:type="paragraph" w:customStyle="1" w:styleId="Style6">
    <w:name w:val="Style6"/>
    <w:basedOn w:val="a"/>
    <w:rsid w:val="005F00C1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character" w:styleId="affffff2">
    <w:name w:val="Placeholder Text"/>
    <w:basedOn w:val="a1"/>
    <w:uiPriority w:val="99"/>
    <w:semiHidden/>
    <w:rsid w:val="00AC2D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EA72ECD7D32647CE7B7AB0F103FC42E49BB0AF09179E571F37ADE693805A3915EC7330FD939f56AD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9EA72ECD7D32647CE7B7AB0F103FC42E49BB0AF09E7BE571F37ADE6938f065D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1740F-7F57-4D09-A320-B52FB430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 - Югра</vt:lpstr>
    </vt:vector>
  </TitlesOfParts>
  <Company>Eldorado</Company>
  <LinksUpToDate>false</LinksUpToDate>
  <CharactersWithSpaces>15769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- Югра</dc:title>
  <dc:creator>vinokyrovaOa</dc:creator>
  <cp:lastModifiedBy>Кайгородова Наталья Викторовна</cp:lastModifiedBy>
  <cp:revision>2</cp:revision>
  <cp:lastPrinted>2013-08-01T07:26:00Z</cp:lastPrinted>
  <dcterms:created xsi:type="dcterms:W3CDTF">2013-09-03T08:25:00Z</dcterms:created>
  <dcterms:modified xsi:type="dcterms:W3CDTF">2013-09-03T08:25:00Z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a8c64b09-fda1-47a9-8987-a5d391a975e2</vt:lpwstr>
  </property>
</Properties>
</file>